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 w14:paraId="0D584DDC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D1195" w14:textId="3F8855F9" w:rsidR="00B0520B" w:rsidRDefault="00602FD4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DELEGA</w:t>
            </w:r>
            <w:r w:rsidR="005B2067">
              <w:rPr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0FAFA467" w14:textId="77777777" w:rsidR="00B0520B" w:rsidRDefault="00B0520B">
      <w:pPr>
        <w:rPr>
          <w:sz w:val="12"/>
          <w:szCs w:val="12"/>
        </w:rPr>
      </w:pPr>
    </w:p>
    <w:p w14:paraId="6042AEBA" w14:textId="77777777" w:rsidR="00B0520B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CF0DEA">
        <w:rPr>
          <w:b/>
          <w:bCs/>
          <w:sz w:val="22"/>
          <w:szCs w:val="22"/>
        </w:rPr>
        <w:t>LERICI</w:t>
      </w:r>
    </w:p>
    <w:p w14:paraId="251D2198" w14:textId="77777777" w:rsidR="00B0520B" w:rsidRDefault="00B0520B">
      <w:pPr>
        <w:rPr>
          <w:sz w:val="12"/>
          <w:szCs w:val="12"/>
        </w:rPr>
      </w:pPr>
    </w:p>
    <w:p w14:paraId="699E8FF8" w14:textId="77777777" w:rsidR="00B0520B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 w14:paraId="49BB872E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60F70" w14:textId="77777777"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AF636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423C6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D4F92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2A2C7" w14:textId="77777777"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 w14:paraId="692AC186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DD637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FC209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1BD3CD1B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045C6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182EA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781783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3CD69129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F0FB7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AB7BE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2807F32E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8E8A0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135D0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0A57CA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2AF6E14C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BB541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52C8C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617AB799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24006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EFF0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4B332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3A4199DC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DF0EE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0CFDF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0DB3900E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A2E18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733B8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81459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1B86CC2" w14:textId="77777777" w:rsidR="00B0520B" w:rsidRDefault="00B0520B">
      <w:pPr>
        <w:pStyle w:val="Titolo11"/>
        <w:rPr>
          <w:sz w:val="24"/>
          <w:szCs w:val="24"/>
        </w:rPr>
      </w:pPr>
    </w:p>
    <w:p w14:paraId="1B310E2B" w14:textId="77777777" w:rsidR="00B0520B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 w14:paraId="50CE6EB7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F94A3C" w14:textId="77777777" w:rsidR="00B0520B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DA1BCA2" w14:textId="77777777" w:rsidR="00B0520B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1A7A307C" w14:textId="77777777" w:rsidR="00B0520B" w:rsidRDefault="00B0520B">
      <w:pPr>
        <w:pStyle w:val="Titolo11"/>
      </w:pPr>
    </w:p>
    <w:p w14:paraId="5CA2BBE5" w14:textId="64251F96" w:rsidR="00B0520B" w:rsidRDefault="00602FD4">
      <w:pPr>
        <w:pStyle w:val="Titolo11"/>
        <w:rPr>
          <w:sz w:val="20"/>
          <w:szCs w:val="20"/>
        </w:rPr>
      </w:pPr>
      <w:r>
        <w:t>DELEGA</w:t>
      </w:r>
      <w:r w:rsidR="005B2067">
        <w:t xml:space="preserve"> SPECIALE</w:t>
      </w:r>
    </w:p>
    <w:p w14:paraId="6A0F1888" w14:textId="77777777" w:rsidR="00B0520B" w:rsidRDefault="005B2067">
      <w:pPr>
        <w:jc w:val="both"/>
      </w:pPr>
      <w:r>
        <w:t xml:space="preserve">ai sensi del Codice Civile ( articoli 1387 e ss)  per la sottoscrizione digitale e presentazione telematica al Comune di </w:t>
      </w:r>
      <w:r w:rsidR="00CF0DEA">
        <w:t>Lerici</w:t>
      </w:r>
      <w:r>
        <w:t xml:space="preserve"> della pratica edilizia di___________________________________________________ </w:t>
      </w:r>
    </w:p>
    <w:p w14:paraId="602CF92A" w14:textId="77777777" w:rsidR="00B0520B" w:rsidRDefault="005B2067">
      <w:pPr>
        <w:jc w:val="both"/>
      </w:pPr>
      <w:r>
        <w:t xml:space="preserve">per l’immobile sito in Via __________________________________________ n _____________ </w:t>
      </w:r>
    </w:p>
    <w:p w14:paraId="385F9F58" w14:textId="77777777" w:rsidR="00B0520B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4770B9B3" w14:textId="77777777" w:rsidR="00B0520B" w:rsidRDefault="00B0520B">
      <w:pPr>
        <w:pStyle w:val="Titolo11"/>
      </w:pPr>
    </w:p>
    <w:p w14:paraId="4A90F3D9" w14:textId="77777777" w:rsidR="00B0520B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 w14:paraId="4F479C2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7B448" w14:textId="77777777"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C0FF1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C459A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6EF7F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1ED114" w14:textId="77777777"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 w14:paraId="2F2B7DAF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E13E8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E644E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4AAAC094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AC91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1D466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6DFA62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281749F" w14:textId="77777777" w:rsidR="00B0520B" w:rsidRDefault="00B0520B">
      <w:pPr>
        <w:pStyle w:val="Titolo11"/>
        <w:jc w:val="both"/>
      </w:pPr>
    </w:p>
    <w:p w14:paraId="2B63CDA2" w14:textId="640FB444" w:rsidR="00B0520B" w:rsidRDefault="005B2067">
      <w:pPr>
        <w:jc w:val="both"/>
      </w:pPr>
      <w:r>
        <w:t xml:space="preserve">La </w:t>
      </w:r>
      <w:r w:rsidR="00602FD4">
        <w:t>delega</w:t>
      </w:r>
      <w:r>
        <w:t xml:space="preserve">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2ED47979" w14:textId="77777777" w:rsidR="00B0520B" w:rsidRDefault="005B2067">
      <w:pPr>
        <w:jc w:val="both"/>
      </w:pPr>
      <w:r>
        <w:t>____________________________________________________________________________ [ubicazione].</w:t>
      </w:r>
    </w:p>
    <w:p w14:paraId="2844E496" w14:textId="77777777" w:rsidR="00B0520B" w:rsidRDefault="00B0520B">
      <w:pPr>
        <w:jc w:val="both"/>
      </w:pPr>
    </w:p>
    <w:p w14:paraId="760208DC" w14:textId="77777777" w:rsidR="00B0520B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71ACCDE" w14:textId="77777777" w:rsidR="00B0520B" w:rsidRDefault="00B0520B">
      <w:pPr>
        <w:jc w:val="both"/>
        <w:rPr>
          <w:sz w:val="18"/>
          <w:szCs w:val="18"/>
        </w:rPr>
      </w:pPr>
    </w:p>
    <w:p w14:paraId="6A323EAE" w14:textId="77777777" w:rsidR="00B0520B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249B97D7" w14:textId="77777777" w:rsidR="00B0520B" w:rsidRDefault="00B0520B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001CEBE6" w14:textId="77777777" w:rsidR="00B0520B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70929365" w14:textId="77777777" w:rsidR="00B0520B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422D766A" w14:textId="77777777" w:rsidR="00B0520B" w:rsidRDefault="005B2067">
      <w:pPr>
        <w:pStyle w:val="Corpotesto"/>
        <w:numPr>
          <w:ilvl w:val="0"/>
          <w:numId w:val="1"/>
        </w:numPr>
      </w:pPr>
      <w:r>
        <w:t>dichiara/no di aver preso visione degli elaborati progettuali redatti  e di condividerne il contenuto</w:t>
      </w:r>
    </w:p>
    <w:p w14:paraId="652497F2" w14:textId="77777777" w:rsidR="00B0520B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47E61E24" w14:textId="77777777" w:rsidR="00B0520B" w:rsidRDefault="00B0520B">
      <w:pPr>
        <w:jc w:val="both"/>
        <w:rPr>
          <w:sz w:val="18"/>
          <w:szCs w:val="18"/>
        </w:rPr>
      </w:pPr>
    </w:p>
    <w:p w14:paraId="621F3540" w14:textId="566D6B8A" w:rsidR="00B0520B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proofErr w:type="spellStart"/>
      <w:r w:rsidR="00602FD4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624AC0D9" w14:textId="6CC1C88E"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 w:rsidR="00602FD4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68D5348C" w14:textId="77777777"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564DD864" w14:textId="77777777" w:rsidR="00B0520B" w:rsidRDefault="00B0520B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03736600" w14:textId="77777777" w:rsidR="00B0520B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7D1CB02A" w14:textId="77777777" w:rsidR="00B0520B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509F34DE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B0520B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901855">
    <w:abstractNumId w:val="0"/>
  </w:num>
  <w:num w:numId="2" w16cid:durableId="702559691">
    <w:abstractNumId w:val="1"/>
  </w:num>
  <w:num w:numId="3" w16cid:durableId="54594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25D2C"/>
    <w:rsid w:val="003A3D27"/>
    <w:rsid w:val="0052394A"/>
    <w:rsid w:val="005B2067"/>
    <w:rsid w:val="00602FD4"/>
    <w:rsid w:val="0066304E"/>
    <w:rsid w:val="006651A6"/>
    <w:rsid w:val="00B0520B"/>
    <w:rsid w:val="00CF0DEA"/>
    <w:rsid w:val="00DB4B75"/>
    <w:rsid w:val="00F003F1"/>
    <w:rsid w:val="00F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8D403"/>
  <w15:docId w15:val="{7D3E9C85-4AD1-444C-9128-B90D9771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20B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0520B"/>
    <w:rPr>
      <w:rFonts w:ascii="Symbol" w:hAnsi="Symbol" w:cs="OpenSymbol"/>
    </w:rPr>
  </w:style>
  <w:style w:type="character" w:customStyle="1" w:styleId="WW8Num2z0">
    <w:name w:val="WW8Num2z0"/>
    <w:rsid w:val="00B0520B"/>
    <w:rPr>
      <w:rFonts w:ascii="Symbol" w:hAnsi="Symbol" w:cs="OpenSymbol"/>
    </w:rPr>
  </w:style>
  <w:style w:type="character" w:customStyle="1" w:styleId="WW8Num3z0">
    <w:name w:val="WW8Num3z0"/>
    <w:rsid w:val="00B0520B"/>
  </w:style>
  <w:style w:type="character" w:customStyle="1" w:styleId="WW8Num3z1">
    <w:name w:val="WW8Num3z1"/>
    <w:rsid w:val="00B0520B"/>
  </w:style>
  <w:style w:type="character" w:customStyle="1" w:styleId="WW8Num3z2">
    <w:name w:val="WW8Num3z2"/>
    <w:rsid w:val="00B0520B"/>
  </w:style>
  <w:style w:type="character" w:customStyle="1" w:styleId="WW8Num3z3">
    <w:name w:val="WW8Num3z3"/>
    <w:rsid w:val="00B0520B"/>
  </w:style>
  <w:style w:type="character" w:customStyle="1" w:styleId="WW8Num3z4">
    <w:name w:val="WW8Num3z4"/>
    <w:rsid w:val="00B0520B"/>
  </w:style>
  <w:style w:type="character" w:customStyle="1" w:styleId="WW8Num3z5">
    <w:name w:val="WW8Num3z5"/>
    <w:rsid w:val="00B0520B"/>
  </w:style>
  <w:style w:type="character" w:customStyle="1" w:styleId="WW8Num3z6">
    <w:name w:val="WW8Num3z6"/>
    <w:rsid w:val="00B0520B"/>
  </w:style>
  <w:style w:type="character" w:customStyle="1" w:styleId="WW8Num3z7">
    <w:name w:val="WW8Num3z7"/>
    <w:rsid w:val="00B0520B"/>
  </w:style>
  <w:style w:type="character" w:customStyle="1" w:styleId="WW8Num3z8">
    <w:name w:val="WW8Num3z8"/>
    <w:rsid w:val="00B0520B"/>
  </w:style>
  <w:style w:type="character" w:customStyle="1" w:styleId="Carpredefinitoparagrafo1">
    <w:name w:val="Car. predefinito paragrafo1"/>
    <w:rsid w:val="00B0520B"/>
  </w:style>
  <w:style w:type="character" w:styleId="Collegamentoipertestuale">
    <w:name w:val="Hyperlink"/>
    <w:basedOn w:val="Carpredefinitoparagrafo1"/>
    <w:rsid w:val="00B0520B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B0520B"/>
    <w:rPr>
      <w:color w:val="800080"/>
      <w:u w:val="single"/>
    </w:rPr>
  </w:style>
  <w:style w:type="character" w:customStyle="1" w:styleId="Punti">
    <w:name w:val="Punti"/>
    <w:rsid w:val="00B0520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B052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0520B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B0520B"/>
    <w:rPr>
      <w:rFonts w:cs="Mangal"/>
    </w:rPr>
  </w:style>
  <w:style w:type="paragraph" w:customStyle="1" w:styleId="Didascalia1">
    <w:name w:val="Didascalia1"/>
    <w:basedOn w:val="Normale"/>
    <w:rsid w:val="00B05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0520B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B0520B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B0520B"/>
    <w:pPr>
      <w:suppressLineNumbers/>
    </w:pPr>
  </w:style>
  <w:style w:type="paragraph" w:customStyle="1" w:styleId="Intestazionetabella">
    <w:name w:val="Intestazione tabella"/>
    <w:basedOn w:val="Contenutotabella"/>
    <w:rsid w:val="00B0520B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0520B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8</cp:revision>
  <cp:lastPrinted>2014-10-23T12:58:00Z</cp:lastPrinted>
  <dcterms:created xsi:type="dcterms:W3CDTF">2016-02-12T14:55:00Z</dcterms:created>
  <dcterms:modified xsi:type="dcterms:W3CDTF">2022-07-12T06:56:00Z</dcterms:modified>
</cp:coreProperties>
</file>