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BD12BB" w14:textId="77777777" w:rsidR="00997654" w:rsidRPr="00244BF7" w:rsidRDefault="00997654" w:rsidP="00997654">
      <w:pP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997654" w:rsidRPr="00244BF7" w14:paraId="64174CBE" w14:textId="77777777" w:rsidTr="00795CB1">
        <w:tc>
          <w:tcPr>
            <w:tcW w:w="4644" w:type="dxa"/>
            <w:shd w:val="clear" w:color="auto" w:fill="auto"/>
          </w:tcPr>
          <w:p w14:paraId="6A890035" w14:textId="77777777" w:rsidR="00997654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bookmarkStart w:id="0" w:name="_Hlk166831182"/>
            <w:r w:rsidRPr="00244BF7">
              <w:rPr>
                <w:rFonts w:ascii="Arial" w:hAnsi="Arial" w:cs="Arial"/>
                <w:sz w:val="18"/>
                <w:szCs w:val="18"/>
              </w:rPr>
              <w:t>Pratica N. [numero_</w:t>
            </w:r>
            <w:r w:rsidR="00795CB1">
              <w:rPr>
                <w:rFonts w:ascii="Arial" w:hAnsi="Arial" w:cs="Arial"/>
                <w:sz w:val="18"/>
                <w:szCs w:val="18"/>
              </w:rPr>
              <w:t>pratica</w:t>
            </w:r>
            <w:r w:rsidRPr="00244BF7">
              <w:rPr>
                <w:rFonts w:ascii="Arial" w:hAnsi="Arial" w:cs="Arial"/>
                <w:sz w:val="18"/>
                <w:szCs w:val="18"/>
              </w:rPr>
              <w:t>] del [data_protocollo]</w:t>
            </w:r>
          </w:p>
          <w:p w14:paraId="1B69D99C" w14:textId="68708F05" w:rsidR="00795CB1" w:rsidRPr="00244BF7" w:rsidRDefault="00795CB1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Prot. N. </w:t>
            </w:r>
            <w:r w:rsidR="0095276A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numero_protocollo] del [data_protocollo]</w:t>
            </w:r>
          </w:p>
        </w:tc>
        <w:tc>
          <w:tcPr>
            <w:tcW w:w="5133" w:type="dxa"/>
            <w:shd w:val="clear" w:color="auto" w:fill="auto"/>
          </w:tcPr>
          <w:p w14:paraId="46CDE6AD" w14:textId="53E02A60" w:rsidR="00997654" w:rsidRPr="00244BF7" w:rsidRDefault="00795CB1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Lerici</w:t>
            </w:r>
            <w:r w:rsidR="00997654" w:rsidRPr="00244BF7">
              <w:rPr>
                <w:rFonts w:ascii="Arial" w:hAnsi="Arial" w:cs="Arial"/>
                <w:sz w:val="18"/>
                <w:szCs w:val="18"/>
              </w:rPr>
              <w:t xml:space="preserve">, lì </w:t>
            </w:r>
            <w:r>
              <w:rPr>
                <w:rFonts w:ascii="Arial" w:hAnsi="Arial" w:cs="Arial"/>
                <w:sz w:val="18"/>
                <w:szCs w:val="18"/>
              </w:rPr>
              <w:t>[data_stam</w:t>
            </w:r>
            <w:r w:rsidR="00385275">
              <w:rPr>
                <w:rFonts w:ascii="Arial" w:hAnsi="Arial" w:cs="Arial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_domanda]</w:t>
            </w:r>
          </w:p>
        </w:tc>
      </w:tr>
      <w:bookmarkEnd w:id="0"/>
    </w:tbl>
    <w:p w14:paraId="6CE80351" w14:textId="77777777" w:rsidR="00997654" w:rsidRPr="00244BF7" w:rsidRDefault="00997654" w:rsidP="00997654">
      <w:pPr>
        <w:pStyle w:val="Predefini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244BF7" w:rsidRPr="00244BF7" w14:paraId="5E7CD6B1" w14:textId="77777777" w:rsidTr="007B4234">
        <w:tc>
          <w:tcPr>
            <w:tcW w:w="4503" w:type="dxa"/>
          </w:tcPr>
          <w:p w14:paraId="2C6A88F3" w14:textId="26A63CF4" w:rsidR="00244BF7" w:rsidRPr="00244BF7" w:rsidRDefault="00795CB1" w:rsidP="007B42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Spett.le</w:t>
            </w:r>
          </w:p>
          <w:p w14:paraId="0E1493EB" w14:textId="77777777" w:rsidR="00244BF7" w:rsidRPr="00244BF7" w:rsidRDefault="00244BF7" w:rsidP="007B42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467B5658" w14:textId="77777777" w:rsidR="00244BF7" w:rsidRPr="00244BF7" w:rsidRDefault="00244BF7" w:rsidP="007B42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4BF7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  <w:p w14:paraId="04AC3BC0" w14:textId="77777777" w:rsidR="00244BF7" w:rsidRPr="00244BF7" w:rsidRDefault="00244BF7" w:rsidP="007B42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4BF7">
              <w:rPr>
                <w:rFonts w:ascii="Arial" w:hAnsi="Arial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244BF7" w:rsidRPr="00244BF7" w14:paraId="0AFB3F94" w14:textId="77777777" w:rsidTr="007B4234">
        <w:tc>
          <w:tcPr>
            <w:tcW w:w="4503" w:type="dxa"/>
          </w:tcPr>
          <w:p w14:paraId="76452900" w14:textId="77777777" w:rsidR="00244BF7" w:rsidRPr="00244BF7" w:rsidRDefault="00244BF7" w:rsidP="007B42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BF7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642E9FF" w14:textId="77777777" w:rsidR="00244BF7" w:rsidRPr="00244BF7" w:rsidRDefault="00244BF7" w:rsidP="007B42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4BF7">
              <w:rPr>
                <w:rFonts w:ascii="Arial" w:hAnsi="Arial" w:cs="Arial"/>
                <w:sz w:val="18"/>
                <w:szCs w:val="18"/>
              </w:rPr>
              <w:t>[progettista_app] [progettista_cognome] [progettista_nome]</w:t>
            </w:r>
          </w:p>
          <w:p w14:paraId="6017C55C" w14:textId="77777777" w:rsidR="00244BF7" w:rsidRPr="00244BF7" w:rsidRDefault="00244BF7" w:rsidP="007B42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4BF7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24864D47" w14:textId="6BB4E274" w:rsidR="00997654" w:rsidRPr="00244BF7" w:rsidRDefault="00997654" w:rsidP="00997654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15605A07" w14:textId="77777777" w:rsidR="00244BF7" w:rsidRPr="00244BF7" w:rsidRDefault="00244BF7" w:rsidP="00997654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0360278F" w14:textId="6E418931" w:rsidR="00A235D6" w:rsidRDefault="00A235D6" w:rsidP="00A235D6">
      <w:pPr>
        <w:jc w:val="both"/>
        <w:rPr>
          <w:rFonts w:ascii="Arial" w:eastAsia="Century Gothic" w:hAnsi="Arial" w:cs="Arial"/>
          <w:bCs/>
          <w:sz w:val="18"/>
          <w:szCs w:val="18"/>
        </w:rPr>
      </w:pPr>
      <w:r w:rsidRPr="00943A5E">
        <w:rPr>
          <w:rFonts w:ascii="Arial" w:hAnsi="Arial" w:cs="Arial"/>
          <w:color w:val="000000"/>
          <w:sz w:val="18"/>
          <w:szCs w:val="18"/>
        </w:rPr>
        <w:t xml:space="preserve">OGGETTO: </w:t>
      </w:r>
      <w:r w:rsidRPr="00943A5E">
        <w:rPr>
          <w:rFonts w:ascii="Arial" w:hAnsi="Arial" w:cs="Arial"/>
          <w:sz w:val="18"/>
          <w:szCs w:val="18"/>
        </w:rPr>
        <w:t xml:space="preserve">Istanza di Autorizzazione Paesaggistica </w:t>
      </w:r>
      <w:r w:rsidRPr="00943A5E">
        <w:rPr>
          <w:rFonts w:ascii="Arial" w:eastAsia="Century Gothic" w:hAnsi="Arial" w:cs="Arial"/>
          <w:sz w:val="18"/>
          <w:szCs w:val="18"/>
        </w:rPr>
        <w:t>ai sensi dell'art. 146</w:t>
      </w:r>
      <w:r w:rsidRPr="00943A5E">
        <w:rPr>
          <w:rFonts w:ascii="Arial" w:hAnsi="Arial" w:cs="Arial"/>
          <w:sz w:val="18"/>
          <w:szCs w:val="18"/>
        </w:rPr>
        <w:t xml:space="preserve"> </w:t>
      </w:r>
      <w:r w:rsidRPr="00943A5E">
        <w:rPr>
          <w:rFonts w:ascii="Arial" w:eastAsia="Century Gothic" w:hAnsi="Arial" w:cs="Arial"/>
          <w:sz w:val="18"/>
          <w:szCs w:val="18"/>
        </w:rPr>
        <w:t xml:space="preserve">D.Lgs. 42/04 </w:t>
      </w:r>
      <w:r w:rsidRPr="00943A5E">
        <w:rPr>
          <w:rFonts w:ascii="Arial" w:hAnsi="Arial" w:cs="Arial"/>
          <w:sz w:val="18"/>
          <w:szCs w:val="18"/>
        </w:rPr>
        <w:t xml:space="preserve">per </w:t>
      </w:r>
      <w:r w:rsidR="0047239D" w:rsidRPr="0047239D">
        <w:rPr>
          <w:rFonts w:ascii="Arial" w:hAnsi="Arial" w:cs="Arial"/>
          <w:sz w:val="18"/>
          <w:szCs w:val="18"/>
        </w:rPr>
        <w:t xml:space="preserve">“[descrizione_intervento;strconv=no]” </w:t>
      </w:r>
      <w:r w:rsidR="00997654" w:rsidRPr="00244BF7">
        <w:rPr>
          <w:rFonts w:ascii="Arial" w:hAnsi="Arial" w:cs="Arial"/>
          <w:sz w:val="18"/>
          <w:szCs w:val="18"/>
        </w:rPr>
        <w:t xml:space="preserve">nello stabile/terreno sito in </w:t>
      </w:r>
      <w:bookmarkStart w:id="1" w:name="_Hlk166831198"/>
      <w:r w:rsidRPr="002440C7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indirizzo_search</w:t>
      </w:r>
      <w:r w:rsidRPr="002440C7">
        <w:rPr>
          <w:rFonts w:ascii="Arial" w:hAnsi="Arial" w:cs="Arial"/>
          <w:sz w:val="18"/>
          <w:szCs w:val="18"/>
        </w:rPr>
        <w:t>],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Century Gothic" w:hAnsi="Arial" w:cs="Arial"/>
          <w:bCs/>
          <w:sz w:val="18"/>
          <w:szCs w:val="18"/>
        </w:rPr>
        <w:t xml:space="preserve">[nct_search] </w:t>
      </w:r>
    </w:p>
    <w:p w14:paraId="72A3CE56" w14:textId="77777777" w:rsidR="00385275" w:rsidRPr="00D3204A" w:rsidRDefault="00385275" w:rsidP="00A235D6">
      <w:pPr>
        <w:jc w:val="both"/>
        <w:rPr>
          <w:rFonts w:ascii="Arial" w:eastAsia="Century Gothic" w:hAnsi="Arial" w:cs="Arial"/>
          <w:bCs/>
          <w:i/>
          <w:iCs/>
          <w:sz w:val="18"/>
          <w:szCs w:val="18"/>
          <w:u w:val="single"/>
        </w:rPr>
      </w:pPr>
    </w:p>
    <w:p w14:paraId="4DDFB299" w14:textId="77777777" w:rsidR="00385275" w:rsidRPr="00943A5E" w:rsidRDefault="00385275" w:rsidP="00385275">
      <w:pPr>
        <w:pStyle w:val="Corpodeltesto32"/>
        <w:jc w:val="center"/>
        <w:rPr>
          <w:rFonts w:ascii="Arial" w:hAnsi="Arial" w:cs="Arial"/>
          <w:sz w:val="18"/>
          <w:szCs w:val="18"/>
          <w:u w:val="single"/>
        </w:rPr>
      </w:pPr>
      <w:bookmarkStart w:id="2" w:name="_Hlk166831204"/>
      <w:bookmarkEnd w:id="1"/>
      <w:r w:rsidRPr="00943A5E">
        <w:rPr>
          <w:rFonts w:ascii="Arial" w:hAnsi="Arial" w:cs="Arial"/>
          <w:bCs w:val="0"/>
          <w:sz w:val="18"/>
          <w:szCs w:val="18"/>
          <w:u w:val="single"/>
        </w:rPr>
        <w:t>COMUNICAZIONE Art. 10 bis ex L.241 /90</w:t>
      </w:r>
    </w:p>
    <w:p w14:paraId="19D383DB" w14:textId="77777777" w:rsidR="00385275" w:rsidRDefault="00385275" w:rsidP="00385275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62762E17" w14:textId="77777777" w:rsidR="00385275" w:rsidRDefault="00385275" w:rsidP="00385275">
      <w:pPr>
        <w:pStyle w:val="Predefinito"/>
        <w:jc w:val="center"/>
        <w:rPr>
          <w:rFonts w:ascii="Arial" w:hAnsi="Arial" w:cs="Arial"/>
          <w:b/>
          <w:sz w:val="18"/>
          <w:szCs w:val="18"/>
        </w:rPr>
      </w:pPr>
      <w:r w:rsidRPr="00943A5E">
        <w:rPr>
          <w:rFonts w:ascii="Arial" w:hAnsi="Arial" w:cs="Arial"/>
          <w:b/>
          <w:sz w:val="18"/>
          <w:szCs w:val="18"/>
        </w:rPr>
        <w:t>IL RESPONSABILE DEL SERVIZIO PIANIFICAZIONE TERRITORIALE</w:t>
      </w:r>
    </w:p>
    <w:p w14:paraId="1F27DAC5" w14:textId="77777777" w:rsidR="00385275" w:rsidRPr="00943A5E" w:rsidRDefault="00385275" w:rsidP="00385275">
      <w:pPr>
        <w:pStyle w:val="Predefinito"/>
        <w:jc w:val="center"/>
        <w:rPr>
          <w:rFonts w:ascii="Arial" w:hAnsi="Arial" w:cs="Arial"/>
          <w:b/>
          <w:sz w:val="18"/>
          <w:szCs w:val="18"/>
        </w:rPr>
      </w:pPr>
    </w:p>
    <w:p w14:paraId="2785B65E" w14:textId="1C4051BC" w:rsidR="00385275" w:rsidRPr="002440C7" w:rsidRDefault="00385275" w:rsidP="00385275">
      <w:pPr>
        <w:rPr>
          <w:rFonts w:ascii="Arial" w:eastAsia="Century Gothic" w:hAnsi="Arial" w:cs="Arial"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 xml:space="preserve">Vista l'istanza prot. Gen. [numero_protocollo] del [data_protocollo] – Pratica N. [numero_pratica] - presentata da [fisica_nome] [fisica_cognome] avente per oggetto </w:t>
      </w:r>
      <w:r w:rsidR="0047239D" w:rsidRPr="0047239D">
        <w:rPr>
          <w:rFonts w:ascii="Arial" w:hAnsi="Arial" w:cs="Arial"/>
          <w:sz w:val="18"/>
          <w:szCs w:val="18"/>
        </w:rPr>
        <w:t xml:space="preserve">“[descrizione_intervento;strconv=no]” </w:t>
      </w:r>
      <w:r w:rsidRPr="002440C7">
        <w:rPr>
          <w:rFonts w:ascii="Arial" w:hAnsi="Arial" w:cs="Arial"/>
          <w:sz w:val="18"/>
          <w:szCs w:val="18"/>
        </w:rPr>
        <w:t>da eseguirsi in [</w:t>
      </w:r>
      <w:r>
        <w:rPr>
          <w:rFonts w:ascii="Arial" w:hAnsi="Arial" w:cs="Arial"/>
          <w:sz w:val="18"/>
          <w:szCs w:val="18"/>
        </w:rPr>
        <w:t>indirizzo_search</w:t>
      </w:r>
      <w:r w:rsidRPr="002440C7">
        <w:rPr>
          <w:rFonts w:ascii="Arial" w:hAnsi="Arial" w:cs="Arial"/>
          <w:sz w:val="18"/>
          <w:szCs w:val="18"/>
        </w:rPr>
        <w:t>];</w:t>
      </w:r>
    </w:p>
    <w:p w14:paraId="1094E75A" w14:textId="77777777" w:rsidR="00A235D6" w:rsidRDefault="00A235D6" w:rsidP="00A235D6">
      <w:pPr>
        <w:pStyle w:val="Corpotesto"/>
        <w:rPr>
          <w:rFonts w:ascii="Arial" w:hAnsi="Arial" w:cs="Arial"/>
          <w:sz w:val="18"/>
          <w:szCs w:val="18"/>
        </w:rPr>
      </w:pPr>
    </w:p>
    <w:p w14:paraId="76D84DA0" w14:textId="6F830648" w:rsidR="00A235D6" w:rsidRPr="002440C7" w:rsidRDefault="00A235D6" w:rsidP="00A235D6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254"/>
        <w:gridCol w:w="3161"/>
      </w:tblGrid>
      <w:tr w:rsidR="00A235D6" w:rsidRPr="002440C7" w14:paraId="0B567C70" w14:textId="77777777" w:rsidTr="00D779D2">
        <w:tc>
          <w:tcPr>
            <w:tcW w:w="1777" w:type="pct"/>
            <w:shd w:val="clear" w:color="auto" w:fill="D9D9D9"/>
          </w:tcPr>
          <w:p w14:paraId="6326FB91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698DE109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02FEFDAD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A235D6" w:rsidRPr="002440C7" w14:paraId="0BB2A82D" w14:textId="77777777" w:rsidTr="00D779D2">
        <w:tc>
          <w:tcPr>
            <w:tcW w:w="1777" w:type="pct"/>
            <w:shd w:val="clear" w:color="auto" w:fill="D9D9D9"/>
          </w:tcPr>
          <w:p w14:paraId="0FF09D13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1CC697D8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09BBFBAC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437F7C2C" w14:textId="77777777" w:rsidR="00A235D6" w:rsidRPr="002440C7" w:rsidRDefault="00A235D6" w:rsidP="00A235D6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944"/>
        <w:gridCol w:w="1747"/>
        <w:gridCol w:w="1821"/>
      </w:tblGrid>
      <w:tr w:rsidR="00A235D6" w:rsidRPr="002440C7" w14:paraId="01ED8766" w14:textId="77777777" w:rsidTr="00D779D2">
        <w:tc>
          <w:tcPr>
            <w:tcW w:w="1640" w:type="pct"/>
            <w:shd w:val="clear" w:color="auto" w:fill="D9D9D9"/>
          </w:tcPr>
          <w:p w14:paraId="0CCB6E51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7353D418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71FC7F2C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7EA7AEE5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A235D6" w:rsidRPr="002440C7" w14:paraId="06684D51" w14:textId="77777777" w:rsidTr="00D779D2">
        <w:tc>
          <w:tcPr>
            <w:tcW w:w="1640" w:type="pct"/>
            <w:shd w:val="clear" w:color="auto" w:fill="D9D9D9"/>
          </w:tcPr>
          <w:p w14:paraId="106FFF71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33A74C0C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341D4978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1" w:type="pct"/>
            <w:shd w:val="clear" w:color="auto" w:fill="D9D9D9"/>
          </w:tcPr>
          <w:p w14:paraId="629843A7" w14:textId="77777777" w:rsidR="00A235D6" w:rsidRPr="002440C7" w:rsidRDefault="00A235D6" w:rsidP="00D779D2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  <w:bookmarkEnd w:id="2"/>
    </w:tbl>
    <w:p w14:paraId="6DC08D6B" w14:textId="77777777" w:rsidR="004727B4" w:rsidRPr="00244BF7" w:rsidRDefault="004727B4" w:rsidP="00083022">
      <w:pPr>
        <w:widowControl w:val="0"/>
        <w:rPr>
          <w:rFonts w:ascii="Arial" w:hAnsi="Arial" w:cs="Arial"/>
          <w:sz w:val="18"/>
          <w:szCs w:val="18"/>
        </w:rPr>
      </w:pPr>
    </w:p>
    <w:p w14:paraId="70E103D7" w14:textId="1109198B" w:rsidR="00083022" w:rsidRDefault="00385275" w:rsidP="00083022">
      <w:pPr>
        <w:pStyle w:val="Predefinito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943A5E">
        <w:rPr>
          <w:rFonts w:ascii="Arial" w:hAnsi="Arial" w:cs="Arial"/>
          <w:color w:val="000000"/>
          <w:sz w:val="18"/>
          <w:szCs w:val="18"/>
        </w:rPr>
        <w:t xml:space="preserve">Visto il verbale della seduta del </w:t>
      </w:r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 xml:space="preserve">[clp_data_protocollo_verbale] </w:t>
      </w:r>
      <w:r w:rsidR="00083022" w:rsidRPr="00244BF7">
        <w:rPr>
          <w:rFonts w:ascii="Arial" w:hAnsi="Arial" w:cs="Arial"/>
          <w:color w:val="000000"/>
          <w:sz w:val="18"/>
          <w:szCs w:val="18"/>
        </w:rPr>
        <w:t xml:space="preserve">dalla Commissione Locale per il Paesaggio ai sensi della L.R. n° 13/2014 in data </w:t>
      </w:r>
      <w:r w:rsidR="00244BF7" w:rsidRPr="00244BF7">
        <w:rPr>
          <w:rFonts w:ascii="Arial" w:eastAsia="Arial" w:hAnsi="Arial" w:cs="Arial"/>
          <w:bCs/>
          <w:color w:val="000000"/>
          <w:sz w:val="18"/>
          <w:szCs w:val="18"/>
        </w:rPr>
        <w:t>che recita: “[clp_parere]</w:t>
      </w:r>
      <w:r w:rsidR="00A235D6">
        <w:rPr>
          <w:rFonts w:ascii="Arial" w:eastAsia="Arial" w:hAnsi="Arial" w:cs="Arial"/>
          <w:bCs/>
          <w:color w:val="000000"/>
          <w:sz w:val="18"/>
          <w:szCs w:val="18"/>
        </w:rPr>
        <w:t xml:space="preserve"> [clp_testo]</w:t>
      </w:r>
      <w:r w:rsidR="00244BF7" w:rsidRPr="00244BF7">
        <w:rPr>
          <w:rFonts w:ascii="Arial" w:eastAsia="Arial" w:hAnsi="Arial" w:cs="Arial"/>
          <w:bCs/>
          <w:color w:val="000000"/>
          <w:sz w:val="18"/>
          <w:szCs w:val="18"/>
        </w:rPr>
        <w:t>”</w:t>
      </w:r>
      <w:r>
        <w:rPr>
          <w:rFonts w:ascii="Arial" w:eastAsia="Arial" w:hAnsi="Arial" w:cs="Arial"/>
          <w:bCs/>
          <w:color w:val="000000"/>
          <w:sz w:val="18"/>
          <w:szCs w:val="18"/>
        </w:rPr>
        <w:t>;</w:t>
      </w:r>
    </w:p>
    <w:p w14:paraId="2E9972EA" w14:textId="77777777" w:rsidR="00385275" w:rsidRPr="00244BF7" w:rsidRDefault="00385275" w:rsidP="00083022">
      <w:pPr>
        <w:pStyle w:val="Predefinito"/>
        <w:jc w:val="both"/>
        <w:rPr>
          <w:rFonts w:ascii="Arial" w:hAnsi="Arial" w:cs="Arial"/>
          <w:color w:val="000000"/>
          <w:sz w:val="18"/>
          <w:szCs w:val="18"/>
        </w:rPr>
      </w:pPr>
    </w:p>
    <w:p w14:paraId="124B8847" w14:textId="77777777" w:rsidR="00A235D6" w:rsidRPr="00943A5E" w:rsidRDefault="00A235D6" w:rsidP="00A235D6">
      <w:pPr>
        <w:jc w:val="both"/>
        <w:rPr>
          <w:rFonts w:ascii="Arial" w:hAnsi="Arial" w:cs="Arial"/>
          <w:kern w:val="2"/>
          <w:sz w:val="18"/>
          <w:szCs w:val="18"/>
        </w:rPr>
      </w:pPr>
      <w:r w:rsidRPr="00943A5E">
        <w:rPr>
          <w:rFonts w:ascii="Arial" w:hAnsi="Arial" w:cs="Arial"/>
          <w:kern w:val="2"/>
          <w:sz w:val="18"/>
          <w:szCs w:val="18"/>
        </w:rPr>
        <w:t xml:space="preserve">Vista la relazione tecnica e la proposta di valutazione di conformità e compatibilità paesaggistica del progetto da parte del responsabile del procedimento in materia paesaggistica ex art. 146 D.Lgs. 42/2004, redatta in data </w:t>
      </w:r>
      <w:r w:rsidRPr="00943A5E">
        <w:rPr>
          <w:rFonts w:ascii="Arial" w:eastAsia="Century Gothic" w:hAnsi="Arial" w:cs="Arial"/>
          <w:kern w:val="2"/>
          <w:sz w:val="18"/>
          <w:szCs w:val="18"/>
          <w:shd w:val="clear" w:color="auto" w:fill="FFFF00"/>
          <w:lang w:val="de-DE"/>
        </w:rPr>
        <w:t>________;</w:t>
      </w:r>
    </w:p>
    <w:p w14:paraId="76B7BED1" w14:textId="77777777" w:rsidR="00A235D6" w:rsidRPr="00943A5E" w:rsidRDefault="00A235D6" w:rsidP="00A235D6">
      <w:pPr>
        <w:pStyle w:val="Predefinito"/>
        <w:jc w:val="both"/>
        <w:rPr>
          <w:rFonts w:ascii="Arial" w:hAnsi="Arial" w:cs="Arial"/>
          <w:color w:val="000000"/>
          <w:sz w:val="18"/>
          <w:szCs w:val="18"/>
        </w:rPr>
      </w:pPr>
    </w:p>
    <w:p w14:paraId="02204C85" w14:textId="77777777" w:rsidR="00A235D6" w:rsidRPr="00943A5E" w:rsidRDefault="00A235D6" w:rsidP="00A235D6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943A5E">
        <w:rPr>
          <w:rFonts w:ascii="Arial" w:hAnsi="Arial" w:cs="Arial"/>
          <w:color w:val="000000"/>
          <w:sz w:val="18"/>
          <w:szCs w:val="18"/>
        </w:rPr>
        <w:t>Comunica che l’istanza ha parere:</w:t>
      </w:r>
    </w:p>
    <w:p w14:paraId="2C242FB5" w14:textId="77777777" w:rsidR="00A235D6" w:rsidRPr="00943A5E" w:rsidRDefault="00A235D6" w:rsidP="00A235D6">
      <w:pPr>
        <w:pStyle w:val="Predefinito"/>
        <w:jc w:val="center"/>
        <w:rPr>
          <w:rFonts w:ascii="Arial" w:hAnsi="Arial" w:cs="Arial"/>
          <w:sz w:val="18"/>
          <w:szCs w:val="18"/>
        </w:rPr>
      </w:pPr>
      <w:r w:rsidRPr="00943A5E">
        <w:rPr>
          <w:rFonts w:ascii="Arial" w:hAnsi="Arial" w:cs="Arial"/>
          <w:b/>
          <w:color w:val="000000"/>
          <w:sz w:val="18"/>
          <w:szCs w:val="18"/>
        </w:rPr>
        <w:t>CONTRARIO</w:t>
      </w:r>
    </w:p>
    <w:p w14:paraId="0346FEBD" w14:textId="77777777" w:rsidR="00A235D6" w:rsidRPr="00943A5E" w:rsidRDefault="00A235D6" w:rsidP="00A235D6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55A743D1" w14:textId="77777777" w:rsidR="00A235D6" w:rsidRPr="00943A5E" w:rsidRDefault="00A235D6" w:rsidP="00A235D6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  <w:r w:rsidRPr="00943A5E">
        <w:rPr>
          <w:rFonts w:ascii="Arial" w:hAnsi="Arial" w:cs="Arial"/>
          <w:sz w:val="18"/>
          <w:szCs w:val="18"/>
        </w:rPr>
        <w:t>Ai sensi dell'art.1</w:t>
      </w:r>
      <w:r>
        <w:rPr>
          <w:rFonts w:ascii="Arial" w:hAnsi="Arial" w:cs="Arial"/>
          <w:sz w:val="18"/>
          <w:szCs w:val="18"/>
        </w:rPr>
        <w:t xml:space="preserve">0 bis della L.241 /90 e s.m.i. </w:t>
      </w:r>
      <w:r w:rsidRPr="00943A5E">
        <w:rPr>
          <w:rFonts w:ascii="Arial" w:hAnsi="Arial" w:cs="Arial"/>
          <w:sz w:val="18"/>
          <w:szCs w:val="18"/>
        </w:rPr>
        <w:t>si rende noto che entro 10 giorni dal ricevimento della presente comunicazione gli interessati possono presentare in forma scritta le proprie osservazioni in risposta ai motivi che ostano all'accoglimento della domanda.</w:t>
      </w:r>
    </w:p>
    <w:p w14:paraId="0CE19ABF" w14:textId="77777777" w:rsidR="00A235D6" w:rsidRPr="00943A5E" w:rsidRDefault="00A235D6" w:rsidP="00A235D6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45FA587E" w14:textId="77777777" w:rsidR="00A235D6" w:rsidRPr="00943A5E" w:rsidRDefault="00A235D6" w:rsidP="00A235D6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943A5E">
        <w:rPr>
          <w:rFonts w:ascii="Arial" w:hAnsi="Arial" w:cs="Arial"/>
          <w:color w:val="000000"/>
          <w:sz w:val="18"/>
          <w:szCs w:val="18"/>
        </w:rPr>
        <w:t>La presente comunicazione non costituisce atto autorizzatorio.</w:t>
      </w:r>
    </w:p>
    <w:p w14:paraId="38C22F38" w14:textId="77777777" w:rsidR="00A235D6" w:rsidRPr="00943A5E" w:rsidRDefault="00A235D6" w:rsidP="00A235D6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0C9A4F17" w14:textId="03D0A3AB" w:rsidR="00A235D6" w:rsidRPr="00943A5E" w:rsidRDefault="00A235D6" w:rsidP="00A235D6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943A5E">
        <w:rPr>
          <w:rFonts w:ascii="Arial" w:hAnsi="Arial" w:cs="Arial"/>
          <w:color w:val="000000"/>
          <w:sz w:val="18"/>
          <w:szCs w:val="18"/>
        </w:rPr>
        <w:t xml:space="preserve">Si ricorda infine che l’Istruttore </w:t>
      </w:r>
      <w:r>
        <w:rPr>
          <w:rFonts w:ascii="Arial" w:hAnsi="Arial" w:cs="Arial"/>
          <w:color w:val="000000"/>
          <w:sz w:val="18"/>
          <w:szCs w:val="18"/>
        </w:rPr>
        <w:t>tecnico</w:t>
      </w:r>
      <w:r w:rsidRPr="00943A5E">
        <w:rPr>
          <w:rFonts w:ascii="Arial" w:hAnsi="Arial" w:cs="Arial"/>
          <w:color w:val="000000"/>
          <w:sz w:val="18"/>
          <w:szCs w:val="18"/>
        </w:rPr>
        <w:t xml:space="preserve"> a cui Ella potrà rivolgersi per ogni eventuale chiarimento è</w:t>
      </w:r>
      <w:r>
        <w:rPr>
          <w:rFonts w:ascii="Arial" w:hAnsi="Arial" w:cs="Arial"/>
          <w:color w:val="000000"/>
          <w:sz w:val="18"/>
          <w:szCs w:val="18"/>
        </w:rPr>
        <w:t xml:space="preserve"> [istruttore]</w:t>
      </w:r>
      <w:r w:rsidRPr="00943A5E">
        <w:rPr>
          <w:rFonts w:ascii="Arial" w:hAnsi="Arial" w:cs="Arial"/>
          <w:sz w:val="18"/>
          <w:szCs w:val="18"/>
        </w:rPr>
        <w:tab/>
      </w:r>
    </w:p>
    <w:p w14:paraId="16D8CD5F" w14:textId="77777777" w:rsidR="00A235D6" w:rsidRPr="00943A5E" w:rsidRDefault="00A235D6" w:rsidP="00A235D6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943A5E">
        <w:rPr>
          <w:rFonts w:ascii="Arial" w:hAnsi="Arial" w:cs="Arial"/>
          <w:color w:val="000000"/>
          <w:sz w:val="18"/>
          <w:szCs w:val="18"/>
        </w:rPr>
        <w:t>Orario di ricevimento: Martedì e Venerdì dalle ore 9,00 alle ore 12,00.</w:t>
      </w:r>
    </w:p>
    <w:p w14:paraId="164B68D7" w14:textId="77777777" w:rsidR="00A235D6" w:rsidRDefault="00A235D6" w:rsidP="00A235D6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8"/>
        <w:gridCol w:w="4938"/>
      </w:tblGrid>
      <w:tr w:rsidR="00A235D6" w14:paraId="33D27480" w14:textId="77777777">
        <w:trPr>
          <w:jc w:val="center"/>
        </w:trPr>
        <w:tc>
          <w:tcPr>
            <w:tcW w:w="4938" w:type="dxa"/>
            <w:shd w:val="clear" w:color="auto" w:fill="auto"/>
          </w:tcPr>
          <w:p w14:paraId="603B2E39" w14:textId="3A3D074A" w:rsidR="00A235D6" w:rsidRDefault="00A235D6">
            <w:pPr>
              <w:pStyle w:val="Corpotes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IL RESPONSABILE DEL PROCEDIMENTO</w:t>
            </w:r>
          </w:p>
        </w:tc>
        <w:tc>
          <w:tcPr>
            <w:tcW w:w="4938" w:type="dxa"/>
            <w:shd w:val="clear" w:color="auto" w:fill="auto"/>
          </w:tcPr>
          <w:p w14:paraId="12D9572D" w14:textId="570E22E9" w:rsidR="00A235D6" w:rsidRDefault="00A235D6">
            <w:pPr>
              <w:pStyle w:val="Predefinito"/>
              <w:tabs>
                <w:tab w:val="left" w:pos="119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 RESPONSABILE DEL SERVIZIO</w:t>
            </w:r>
          </w:p>
          <w:p w14:paraId="596932E6" w14:textId="77777777" w:rsidR="00A235D6" w:rsidRDefault="00A235D6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5D6" w14:paraId="0A82B9EC" w14:textId="77777777">
        <w:trPr>
          <w:jc w:val="center"/>
        </w:trPr>
        <w:tc>
          <w:tcPr>
            <w:tcW w:w="4938" w:type="dxa"/>
            <w:shd w:val="clear" w:color="auto" w:fill="auto"/>
          </w:tcPr>
          <w:p w14:paraId="2BCC2F43" w14:textId="353A3B42" w:rsidR="00A235D6" w:rsidRDefault="00A235D6">
            <w:pPr>
              <w:pStyle w:val="Corpotes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[istruttore]</w:t>
            </w:r>
          </w:p>
        </w:tc>
        <w:tc>
          <w:tcPr>
            <w:tcW w:w="4938" w:type="dxa"/>
            <w:shd w:val="clear" w:color="auto" w:fill="auto"/>
          </w:tcPr>
          <w:p w14:paraId="533DF23C" w14:textId="4FBBC1DB" w:rsidR="00A235D6" w:rsidRDefault="00A235D6">
            <w:pPr>
              <w:pStyle w:val="Corpotest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Arch. Ilaria Bernazzani</w:t>
            </w:r>
          </w:p>
        </w:tc>
      </w:tr>
    </w:tbl>
    <w:p w14:paraId="4119BBBA" w14:textId="77777777" w:rsidR="00A235D6" w:rsidRDefault="00A235D6" w:rsidP="00A235D6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740121A8" w14:textId="77777777" w:rsidR="00A235D6" w:rsidRPr="00943A5E" w:rsidRDefault="00A235D6" w:rsidP="00A235D6">
      <w:pPr>
        <w:pStyle w:val="Intestazione"/>
        <w:tabs>
          <w:tab w:val="clear" w:pos="4819"/>
        </w:tabs>
        <w:jc w:val="both"/>
        <w:rPr>
          <w:rFonts w:ascii="Arial" w:hAnsi="Arial" w:cs="Arial"/>
          <w:sz w:val="18"/>
          <w:szCs w:val="18"/>
        </w:rPr>
      </w:pPr>
    </w:p>
    <w:p w14:paraId="6A752D27" w14:textId="77777777" w:rsidR="00A235D6" w:rsidRDefault="00A235D6" w:rsidP="00A235D6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2C522C94" w14:textId="77777777" w:rsidR="00A235D6" w:rsidRDefault="00A235D6" w:rsidP="00A235D6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6784E375" w14:textId="77777777" w:rsidR="00A235D6" w:rsidRPr="00943A5E" w:rsidRDefault="00A235D6" w:rsidP="00A235D6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57F60CD2" w14:textId="73313A8E" w:rsidR="00C0437C" w:rsidRPr="00244BF7" w:rsidRDefault="00A235D6" w:rsidP="00A235D6">
      <w:pPr>
        <w:pStyle w:val="Intestazione"/>
        <w:tabs>
          <w:tab w:val="clear" w:pos="4819"/>
        </w:tabs>
        <w:jc w:val="both"/>
        <w:rPr>
          <w:rFonts w:ascii="Arial" w:hAnsi="Arial" w:cs="Arial"/>
          <w:sz w:val="18"/>
          <w:szCs w:val="18"/>
        </w:rPr>
      </w:pPr>
      <w:r w:rsidRPr="00943A5E">
        <w:rPr>
          <w:rFonts w:ascii="Arial" w:hAnsi="Arial" w:cs="Arial"/>
          <w:b/>
          <w:bCs/>
          <w:sz w:val="18"/>
          <w:szCs w:val="18"/>
        </w:rPr>
        <w:t>Il documento è firmato digitalmente ai sensi del D.Lgs. 82/2005 s.m.i. e norme collegate e sostituisce</w:t>
      </w:r>
      <w:r w:rsidRPr="00943A5E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sectPr w:rsidR="00C0437C" w:rsidRPr="00244BF7">
      <w:headerReference w:type="default" r:id="rId7"/>
      <w:footerReference w:type="default" r:id="rId8"/>
      <w:pgSz w:w="11906" w:h="16838"/>
      <w:pgMar w:top="2835" w:right="1036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BA157" w14:textId="77777777" w:rsidR="00AF433A" w:rsidRDefault="00AF433A">
      <w:r>
        <w:separator/>
      </w:r>
    </w:p>
  </w:endnote>
  <w:endnote w:type="continuationSeparator" w:id="0">
    <w:p w14:paraId="26588C01" w14:textId="77777777" w:rsidR="00AF433A" w:rsidRDefault="00AF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 cp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748C" w14:textId="77777777" w:rsidR="00795CB1" w:rsidRDefault="0047239D" w:rsidP="00795CB1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470C1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36EFF361" w14:textId="77777777" w:rsidR="00795CB1" w:rsidRDefault="00795CB1" w:rsidP="00795CB1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comunedilerici@postecert.it</w:t>
    </w:r>
  </w:p>
  <w:p w14:paraId="673653C0" w14:textId="46C57A33" w:rsidR="004727B4" w:rsidRPr="00084D4A" w:rsidRDefault="004727B4" w:rsidP="00084D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2A78B" w14:textId="77777777" w:rsidR="00AF433A" w:rsidRDefault="00AF433A">
      <w:r>
        <w:separator/>
      </w:r>
    </w:p>
  </w:footnote>
  <w:footnote w:type="continuationSeparator" w:id="0">
    <w:p w14:paraId="15A879D3" w14:textId="77777777" w:rsidR="00AF433A" w:rsidRDefault="00AF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88166" w14:textId="77777777" w:rsidR="00795CB1" w:rsidRDefault="00000000" w:rsidP="00795CB1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/>
        <w:noProof/>
        <w:sz w:val="30"/>
        <w:szCs w:val="30"/>
      </w:rPr>
      <w:pict w14:anchorId="75C54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9pt;margin-top:-1.65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795CB1">
      <w:rPr>
        <w:rFonts w:ascii="Arial"/>
        <w:sz w:val="30"/>
        <w:szCs w:val="30"/>
      </w:rPr>
      <w:br/>
    </w:r>
    <w:r w:rsidR="00795CB1">
      <w:rPr>
        <w:rFonts w:ascii="Arial" w:hAnsi="Arial" w:cs="Arial"/>
        <w:sz w:val="52"/>
        <w:szCs w:val="52"/>
      </w:rPr>
      <w:t>Città di Lerici</w:t>
    </w:r>
    <w:r w:rsidR="00795CB1">
      <w:rPr>
        <w:rFonts w:ascii="Arial" w:hAnsi="Arial" w:cs="Arial"/>
        <w:b/>
        <w:sz w:val="20"/>
        <w:szCs w:val="20"/>
      </w:rPr>
      <w:br/>
    </w:r>
    <w:r w:rsidR="00795CB1">
      <w:rPr>
        <w:rFonts w:ascii="Arial" w:hAnsi="Arial" w:cs="Arial"/>
        <w:b/>
        <w:sz w:val="22"/>
        <w:szCs w:val="22"/>
      </w:rPr>
      <w:t>Provincia della Spezia</w:t>
    </w:r>
  </w:p>
  <w:p w14:paraId="28F90165" w14:textId="77777777" w:rsidR="00795CB1" w:rsidRDefault="00795CB1" w:rsidP="00795CB1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73B74346" w14:textId="77777777" w:rsidR="00795CB1" w:rsidRDefault="00795CB1" w:rsidP="00795CB1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589CCE7D" w14:textId="77777777" w:rsidR="00795CB1" w:rsidRPr="00D5682A" w:rsidRDefault="00795CB1" w:rsidP="00795CB1">
    <w:pPr>
      <w:pStyle w:val="Intestazione"/>
      <w:jc w:val="center"/>
      <w:rPr>
        <w:rFonts w:ascii="Century Gothic" w:hAnsi="Century Gothic"/>
        <w:b/>
        <w:sz w:val="18"/>
        <w:szCs w:val="18"/>
      </w:rPr>
    </w:pPr>
    <w:r w:rsidRPr="00D5682A">
      <w:rPr>
        <w:rFonts w:ascii="Century Gothic" w:hAnsi="Century Gothic"/>
        <w:b/>
        <w:sz w:val="18"/>
        <w:szCs w:val="18"/>
      </w:rPr>
      <w:t>Servizio Pianificazione Territoriale – Urbanistica – Demanio – LL.PP.</w:t>
    </w:r>
  </w:p>
  <w:p w14:paraId="12AA6735" w14:textId="77777777" w:rsidR="00795CB1" w:rsidRDefault="00795CB1" w:rsidP="00795CB1">
    <w:pPr>
      <w:pStyle w:val="Intestazione"/>
      <w:tabs>
        <w:tab w:val="clear" w:pos="4819"/>
      </w:tabs>
      <w:jc w:val="center"/>
      <w:rPr>
        <w:rFonts w:ascii="Century Gothic" w:hAnsi="Century Gothic"/>
        <w:b/>
        <w:sz w:val="18"/>
        <w:szCs w:val="18"/>
      </w:rPr>
    </w:pPr>
    <w:r w:rsidRPr="00D5682A">
      <w:rPr>
        <w:rFonts w:ascii="Century Gothic" w:hAnsi="Century Gothic"/>
        <w:b/>
        <w:sz w:val="18"/>
        <w:szCs w:val="18"/>
      </w:rPr>
      <w:t>Ufficio Tutela del Paesaggio</w:t>
    </w:r>
  </w:p>
  <w:p w14:paraId="1A626FEC" w14:textId="77777777" w:rsidR="004727B4" w:rsidRDefault="004727B4">
    <w:pPr>
      <w:pStyle w:val="Intestazione"/>
      <w:ind w:firstLine="3540"/>
      <w:rPr>
        <w:rFonts w:ascii="Century Gothic" w:hAnsi="Century Gothic" w:cs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7A7528EB"/>
    <w:multiLevelType w:val="hybridMultilevel"/>
    <w:tmpl w:val="197C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45322">
    <w:abstractNumId w:val="0"/>
  </w:num>
  <w:num w:numId="2" w16cid:durableId="2019035994">
    <w:abstractNumId w:val="1"/>
  </w:num>
  <w:num w:numId="3" w16cid:durableId="1885749389">
    <w:abstractNumId w:val="2"/>
  </w:num>
  <w:num w:numId="4" w16cid:durableId="1822499090">
    <w:abstractNumId w:val="3"/>
  </w:num>
  <w:num w:numId="5" w16cid:durableId="1351689272">
    <w:abstractNumId w:val="4"/>
  </w:num>
  <w:num w:numId="6" w16cid:durableId="486168973">
    <w:abstractNumId w:val="5"/>
  </w:num>
  <w:num w:numId="7" w16cid:durableId="848368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338"/>
    <w:rsid w:val="00020C5F"/>
    <w:rsid w:val="00083022"/>
    <w:rsid w:val="00084D4A"/>
    <w:rsid w:val="000C64E9"/>
    <w:rsid w:val="001E16BF"/>
    <w:rsid w:val="00244BF7"/>
    <w:rsid w:val="00384514"/>
    <w:rsid w:val="00385275"/>
    <w:rsid w:val="0047239D"/>
    <w:rsid w:val="004727B4"/>
    <w:rsid w:val="005E6376"/>
    <w:rsid w:val="005F436B"/>
    <w:rsid w:val="006956FD"/>
    <w:rsid w:val="006C03A1"/>
    <w:rsid w:val="0070240E"/>
    <w:rsid w:val="00795CB1"/>
    <w:rsid w:val="007F39C6"/>
    <w:rsid w:val="008B1F7E"/>
    <w:rsid w:val="0095276A"/>
    <w:rsid w:val="0095380B"/>
    <w:rsid w:val="00970ACF"/>
    <w:rsid w:val="00997654"/>
    <w:rsid w:val="009A46C9"/>
    <w:rsid w:val="009A4F0C"/>
    <w:rsid w:val="009D10F6"/>
    <w:rsid w:val="00A235D6"/>
    <w:rsid w:val="00A67211"/>
    <w:rsid w:val="00AD3656"/>
    <w:rsid w:val="00AF433A"/>
    <w:rsid w:val="00B47564"/>
    <w:rsid w:val="00BD2DA4"/>
    <w:rsid w:val="00C0437C"/>
    <w:rsid w:val="00C251B0"/>
    <w:rsid w:val="00C72CA2"/>
    <w:rsid w:val="00D164EA"/>
    <w:rsid w:val="00DD4074"/>
    <w:rsid w:val="00E05B66"/>
    <w:rsid w:val="00E31C5A"/>
    <w:rsid w:val="00F27E4F"/>
    <w:rsid w:val="00F347A9"/>
    <w:rsid w:val="00F6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660E84"/>
  <w15:chartTrackingRefBased/>
  <w15:docId w15:val="{C93EA985-F67A-45D6-97D1-CFBD795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Titolo3">
    <w:name w:val="heading 3"/>
    <w:basedOn w:val="Normale"/>
    <w:next w:val="Corpotesto"/>
    <w:qFormat/>
    <w:pPr>
      <w:keepNext/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ind w:left="10080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ind w:left="10080"/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numPr>
        <w:ilvl w:val="5"/>
        <w:numId w:val="1"/>
      </w:numPr>
      <w:ind w:left="10080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pPr>
      <w:numPr>
        <w:ilvl w:val="6"/>
        <w:numId w:val="1"/>
      </w:numPr>
      <w:ind w:left="10080"/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qFormat/>
    <w:pPr>
      <w:numPr>
        <w:ilvl w:val="7"/>
        <w:numId w:val="1"/>
      </w:numPr>
      <w:ind w:left="10080"/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pPr>
      <w:numPr>
        <w:ilvl w:val="8"/>
        <w:numId w:val="1"/>
      </w:numPr>
      <w:ind w:left="10080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  <w:lang w:val="it-IT"/>
    </w:rPr>
  </w:style>
  <w:style w:type="character" w:customStyle="1" w:styleId="WW8Num4z0">
    <w:name w:val="WW8Num4z0"/>
    <w:rPr>
      <w:rFonts w:ascii="Courier 12 cpi" w:eastAsia="Times New Roman" w:hAnsi="Courier 12 cpi" w:cs="Times New Roman"/>
      <w:sz w:val="24"/>
      <w:lang w:val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Century Gothic" w:eastAsia="Times New Roman" w:hAnsi="Century Gothic" w:cs="Times New Roman"/>
      <w:lang w:val="it-I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Gothic" w:eastAsia="Times New Roman" w:hAnsi="Century Gothic" w:cs="Times New Roman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Pr>
      <w:b/>
      <w:bCs/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4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sz w:val="28"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  <w:ind w:left="-10080"/>
    </w:pPr>
    <w:rPr>
      <w:b/>
      <w:bCs/>
      <w:sz w:val="21"/>
      <w:szCs w:val="21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uppressAutoHyphens w:val="0"/>
      <w:spacing w:line="260" w:lineRule="atLeast"/>
    </w:pPr>
    <w:rPr>
      <w:szCs w:val="20"/>
    </w:rPr>
  </w:style>
  <w:style w:type="paragraph" w:customStyle="1" w:styleId="Corpodeltesto32">
    <w:name w:val="Corpo del testo 32"/>
    <w:basedOn w:val="Normale"/>
    <w:rPr>
      <w:b/>
      <w:bCs/>
      <w:sz w:val="20"/>
    </w:rPr>
  </w:style>
  <w:style w:type="paragraph" w:customStyle="1" w:styleId="Predefinito">
    <w:name w:val="Predefinito"/>
    <w:rsid w:val="00997654"/>
    <w:pPr>
      <w:widowControl w:val="0"/>
      <w:autoSpaceDN w:val="0"/>
      <w:adjustRightInd w:val="0"/>
    </w:pPr>
    <w:rPr>
      <w:sz w:val="24"/>
      <w:szCs w:val="24"/>
      <w:lang w:bidi="hi-IN"/>
    </w:rPr>
  </w:style>
  <w:style w:type="table" w:styleId="Grigliatabella">
    <w:name w:val="Table Grid"/>
    <w:basedOn w:val="Tabellanormale"/>
    <w:uiPriority w:val="39"/>
    <w:rsid w:val="00970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244BF7"/>
    <w:rPr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rsid w:val="00244BF7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084D4A"/>
    <w:rPr>
      <w:sz w:val="24"/>
      <w:szCs w:val="24"/>
      <w:lang w:eastAsia="ar-SA"/>
    </w:rPr>
  </w:style>
  <w:style w:type="character" w:customStyle="1" w:styleId="IntestazioneCarattere1">
    <w:name w:val="Intestazione Carattere1"/>
    <w:uiPriority w:val="99"/>
    <w:semiHidden/>
    <w:locked/>
    <w:rsid w:val="00084D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Starnini</cp:lastModifiedBy>
  <cp:revision>22</cp:revision>
  <cp:lastPrinted>2014-04-10T07:26:00Z</cp:lastPrinted>
  <dcterms:created xsi:type="dcterms:W3CDTF">2020-02-17T09:59:00Z</dcterms:created>
  <dcterms:modified xsi:type="dcterms:W3CDTF">2024-05-17T10:05:00Z</dcterms:modified>
</cp:coreProperties>
</file>