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1DF0A" w14:textId="77777777" w:rsidR="004A7B4D" w:rsidRPr="003162CC" w:rsidRDefault="004A7B4D" w:rsidP="004A7B4D">
      <w:pPr>
        <w:pStyle w:val="WW-Predefinito"/>
        <w:jc w:val="both"/>
        <w:rPr>
          <w:rFonts w:ascii="Arial" w:hAnsi="Arial" w:cs="Arial"/>
          <w:sz w:val="18"/>
          <w:szCs w:val="18"/>
          <w:shd w:val="clear" w:color="auto" w:fill="FFFFFF"/>
          <w:lang w:val="de-DE"/>
        </w:rPr>
      </w:pPr>
    </w:p>
    <w:p w14:paraId="14CB5551" w14:textId="77777777" w:rsidR="008E54B7" w:rsidRPr="001831CD" w:rsidRDefault="008E54B7" w:rsidP="008E54B7">
      <w:pPr>
        <w:spacing w:after="0" w:line="240" w:lineRule="auto"/>
        <w:contextualSpacing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8E54B7" w:rsidRPr="00244BF7" w14:paraId="1800EAB1" w14:textId="77777777" w:rsidTr="0086092E">
        <w:tc>
          <w:tcPr>
            <w:tcW w:w="4644" w:type="dxa"/>
            <w:shd w:val="clear" w:color="auto" w:fill="auto"/>
          </w:tcPr>
          <w:p w14:paraId="5794B1D5" w14:textId="77777777" w:rsidR="008E54B7" w:rsidRDefault="008E54B7" w:rsidP="0086092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4BF7">
              <w:rPr>
                <w:rFonts w:ascii="Arial" w:hAnsi="Arial" w:cs="Arial"/>
                <w:sz w:val="18"/>
                <w:szCs w:val="18"/>
              </w:rPr>
              <w:t>Pratica N. [numero_</w:t>
            </w:r>
            <w:r>
              <w:rPr>
                <w:rFonts w:ascii="Arial" w:hAnsi="Arial" w:cs="Arial"/>
                <w:sz w:val="18"/>
                <w:szCs w:val="18"/>
              </w:rPr>
              <w:t>pratica</w:t>
            </w:r>
            <w:r w:rsidRPr="00244BF7">
              <w:rPr>
                <w:rFonts w:ascii="Arial" w:hAnsi="Arial" w:cs="Arial"/>
                <w:sz w:val="18"/>
                <w:szCs w:val="18"/>
              </w:rPr>
              <w:t>] del [data_protocollo]</w:t>
            </w:r>
          </w:p>
          <w:p w14:paraId="7E771510" w14:textId="77777777" w:rsidR="008E54B7" w:rsidRPr="00244BF7" w:rsidRDefault="008E54B7" w:rsidP="0086092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Prot. N. [numero_protocollo] del [data_protocollo]</w:t>
            </w:r>
          </w:p>
        </w:tc>
        <w:tc>
          <w:tcPr>
            <w:tcW w:w="5133" w:type="dxa"/>
            <w:shd w:val="clear" w:color="auto" w:fill="auto"/>
          </w:tcPr>
          <w:p w14:paraId="396FFB1A" w14:textId="77777777" w:rsidR="008E54B7" w:rsidRPr="00244BF7" w:rsidRDefault="008E54B7" w:rsidP="0086092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Lerici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, lì </w:t>
            </w:r>
            <w:r>
              <w:rPr>
                <w:rFonts w:ascii="Arial" w:hAnsi="Arial" w:cs="Arial"/>
                <w:sz w:val="18"/>
                <w:szCs w:val="18"/>
              </w:rPr>
              <w:t>[data_stampa_domanda]</w:t>
            </w:r>
          </w:p>
        </w:tc>
      </w:tr>
    </w:tbl>
    <w:p w14:paraId="76383E65" w14:textId="77777777" w:rsidR="008E54B7" w:rsidRPr="001831CD" w:rsidRDefault="008E54B7" w:rsidP="008E54B7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66BEAE70" w14:textId="77777777" w:rsidR="008E54B7" w:rsidRPr="001831CD" w:rsidRDefault="008E54B7" w:rsidP="008E54B7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8E54B7" w:rsidRPr="001831CD" w14:paraId="64BCAB74" w14:textId="77777777" w:rsidTr="0086092E">
        <w:tc>
          <w:tcPr>
            <w:tcW w:w="4503" w:type="dxa"/>
          </w:tcPr>
          <w:p w14:paraId="3C36E15E" w14:textId="77777777" w:rsidR="008E54B7" w:rsidRPr="00244BF7" w:rsidRDefault="008E54B7" w:rsidP="0086092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2070B575" w14:textId="77777777" w:rsidR="008E54B7" w:rsidRPr="001831CD" w:rsidRDefault="008E54B7" w:rsidP="0086092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1EEE08F8" w14:textId="77777777" w:rsidR="008E54B7" w:rsidRPr="001831CD" w:rsidRDefault="008E54B7" w:rsidP="0086092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2CDAE62A" w14:textId="77777777" w:rsidR="008E54B7" w:rsidRPr="001831CD" w:rsidRDefault="008E54B7" w:rsidP="0086092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8E54B7" w:rsidRPr="001831CD" w14:paraId="6DFBC59E" w14:textId="77777777" w:rsidTr="0086092E">
        <w:tc>
          <w:tcPr>
            <w:tcW w:w="4503" w:type="dxa"/>
          </w:tcPr>
          <w:p w14:paraId="350A64F2" w14:textId="77777777" w:rsidR="008E54B7" w:rsidRPr="001831CD" w:rsidRDefault="008E54B7" w:rsidP="0086092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6ACF6FA7" w14:textId="77777777" w:rsidR="008E54B7" w:rsidRPr="001831CD" w:rsidRDefault="008E54B7" w:rsidP="0086092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[progettista_app] [progettista_cognome] [progettista_nome]</w:t>
            </w:r>
          </w:p>
          <w:p w14:paraId="32FB4E68" w14:textId="77777777" w:rsidR="008E54B7" w:rsidRPr="001831CD" w:rsidRDefault="008E54B7" w:rsidP="0086092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4AF4B7DF" w14:textId="77777777" w:rsidR="00DC33FA" w:rsidRDefault="00DC33FA" w:rsidP="004A7B4D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0CD2F9F1" w14:textId="77777777" w:rsidR="008E54B7" w:rsidRPr="003162CC" w:rsidRDefault="008E54B7" w:rsidP="004A7B4D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293EBE0E" w14:textId="0F1C52D7" w:rsidR="004A7B4D" w:rsidRPr="004A7B4D" w:rsidRDefault="004A7B4D" w:rsidP="004A7B4D">
      <w:pPr>
        <w:widowControl w:val="0"/>
        <w:suppressAutoHyphens/>
        <w:spacing w:after="0" w:line="240" w:lineRule="auto"/>
        <w:jc w:val="both"/>
        <w:rPr>
          <w:rFonts w:ascii="Arial" w:hAnsi="Arial" w:cs="Century Gothic"/>
          <w:sz w:val="18"/>
          <w:szCs w:val="18"/>
          <w:shd w:val="clear" w:color="auto" w:fill="FFFF00"/>
          <w:lang w:eastAsia="ar-SA"/>
        </w:rPr>
      </w:pPr>
      <w:r w:rsidRPr="004A7B4D">
        <w:rPr>
          <w:rFonts w:ascii="Arial" w:hAnsi="Arial" w:cs="Century Gothic"/>
          <w:b/>
          <w:sz w:val="18"/>
          <w:szCs w:val="18"/>
          <w:lang w:eastAsia="ar-SA"/>
        </w:rPr>
        <w:t xml:space="preserve">OGGETTO: </w:t>
      </w:r>
      <w:r w:rsidR="008E54B7">
        <w:rPr>
          <w:rFonts w:ascii="Arial" w:hAnsi="Arial" w:cs="Century Gothic"/>
          <w:b/>
          <w:sz w:val="18"/>
          <w:szCs w:val="18"/>
          <w:lang w:eastAsia="ar-SA"/>
        </w:rPr>
        <w:t>Pratica [iol_tipo_app]</w:t>
      </w:r>
      <w:r w:rsidRPr="004A7B4D">
        <w:rPr>
          <w:rFonts w:ascii="Arial" w:hAnsi="Arial" w:cs="Century Gothic"/>
          <w:b/>
          <w:sz w:val="18"/>
          <w:szCs w:val="18"/>
          <w:lang w:eastAsia="ar-SA"/>
        </w:rPr>
        <w:t xml:space="preserve"> </w:t>
      </w:r>
      <w:r w:rsidRPr="004A7B4D">
        <w:rPr>
          <w:rFonts w:ascii="Arial" w:hAnsi="Arial" w:cs="Century Gothic"/>
          <w:sz w:val="18"/>
          <w:szCs w:val="18"/>
          <w:lang w:eastAsia="ar-SA"/>
        </w:rPr>
        <w:t>per</w:t>
      </w:r>
      <w:r w:rsidR="008E54B7">
        <w:rPr>
          <w:rFonts w:ascii="Arial" w:hAnsi="Arial" w:cs="Century Gothic"/>
          <w:sz w:val="18"/>
          <w:szCs w:val="18"/>
          <w:lang w:eastAsia="ar-SA"/>
        </w:rPr>
        <w:t xml:space="preserve"> </w:t>
      </w:r>
      <w:r w:rsidR="008E54B7" w:rsidRPr="00F237C0">
        <w:rPr>
          <w:rFonts w:ascii="Arial" w:hAnsi="Arial" w:cs="Arial"/>
          <w:bCs/>
          <w:sz w:val="18"/>
          <w:szCs w:val="18"/>
        </w:rPr>
        <w:t>“[descrizione_intervento;strconv=no]”</w:t>
      </w:r>
      <w:r w:rsidRPr="004A7B4D">
        <w:rPr>
          <w:rFonts w:ascii="Arial" w:hAnsi="Arial" w:cs="Century Gothic"/>
          <w:b/>
          <w:sz w:val="18"/>
          <w:szCs w:val="18"/>
          <w:lang w:eastAsia="ar-SA"/>
        </w:rPr>
        <w:t xml:space="preserve"> </w:t>
      </w:r>
      <w:r w:rsidRPr="004A7B4D">
        <w:rPr>
          <w:rFonts w:ascii="Arial" w:hAnsi="Arial" w:cs="Century Gothic"/>
          <w:sz w:val="18"/>
          <w:szCs w:val="18"/>
          <w:lang w:eastAsia="ar-SA"/>
        </w:rPr>
        <w:t xml:space="preserve">nello stabile/terreno sito </w:t>
      </w:r>
      <w:r w:rsidR="008E54B7" w:rsidRPr="00F237C0">
        <w:rPr>
          <w:rFonts w:ascii="Arial" w:hAnsi="Arial" w:cs="Arial"/>
          <w:sz w:val="18"/>
          <w:szCs w:val="18"/>
        </w:rPr>
        <w:t>in [indirizzo_search]</w:t>
      </w:r>
    </w:p>
    <w:p w14:paraId="670DE2F8" w14:textId="77777777" w:rsidR="004A7B4D" w:rsidRPr="004A7B4D" w:rsidRDefault="004A7B4D" w:rsidP="004A7B4D">
      <w:pPr>
        <w:widowControl w:val="0"/>
        <w:suppressAutoHyphens/>
        <w:spacing w:after="0" w:line="240" w:lineRule="auto"/>
        <w:jc w:val="both"/>
        <w:rPr>
          <w:rFonts w:ascii="Arial" w:hAnsi="Arial" w:cs="Century Gothic"/>
          <w:sz w:val="18"/>
          <w:szCs w:val="18"/>
          <w:lang w:eastAsia="ar-SA"/>
        </w:rPr>
      </w:pPr>
    </w:p>
    <w:p w14:paraId="1AC933AA" w14:textId="77777777" w:rsidR="004A7B4D" w:rsidRPr="004A7B4D" w:rsidRDefault="004A7B4D" w:rsidP="004A7B4D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4A7B4D">
        <w:rPr>
          <w:rFonts w:ascii="Arial" w:hAnsi="Arial" w:cs="Arial"/>
          <w:sz w:val="18"/>
          <w:szCs w:val="18"/>
          <w:lang w:eastAsia="ar-SA"/>
        </w:rPr>
        <w:t>Censito al catasto N.C.T./N.C.E.U.: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005"/>
        <w:gridCol w:w="2329"/>
        <w:gridCol w:w="2258"/>
        <w:gridCol w:w="2260"/>
      </w:tblGrid>
      <w:tr w:rsidR="00000000" w14:paraId="70F5B2C5" w14:textId="77777777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658341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695F9B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85950D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55B3E219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NOTE</w:t>
            </w:r>
          </w:p>
        </w:tc>
      </w:tr>
      <w:tr w:rsidR="00000000" w14:paraId="57D363AD" w14:textId="77777777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CD819AB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95D7064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0AD79CF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1A26A6A2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[elenco_nct.nct_note]</w:t>
            </w:r>
          </w:p>
        </w:tc>
      </w:tr>
    </w:tbl>
    <w:p w14:paraId="1DE8911B" w14:textId="40E1D4EB" w:rsidR="008E54B7" w:rsidRDefault="008E54B7" w:rsidP="008E54B7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5136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271"/>
        <w:gridCol w:w="2075"/>
        <w:gridCol w:w="2333"/>
        <w:gridCol w:w="2441"/>
      </w:tblGrid>
      <w:tr w:rsidR="00000000" w14:paraId="7C0A553B" w14:textId="77777777"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138D66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48507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104ADD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14DAA6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SUBALTERNO</w:t>
            </w:r>
          </w:p>
        </w:tc>
      </w:tr>
      <w:tr w:rsidR="00000000" w14:paraId="307E1281" w14:textId="77777777">
        <w:tc>
          <w:tcPr>
            <w:tcW w:w="1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374AFA5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E83267C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86818D9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C8E0058" w14:textId="77777777" w:rsidR="008E54B7" w:rsidRDefault="008E54B7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3E9A7C3F" w14:textId="77777777" w:rsidR="004A7B4D" w:rsidRPr="003162CC" w:rsidRDefault="004A7B4D" w:rsidP="004A7B4D">
      <w:pPr>
        <w:pStyle w:val="Predefinito"/>
        <w:tabs>
          <w:tab w:val="left" w:pos="3828"/>
          <w:tab w:val="center" w:pos="4819"/>
        </w:tabs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61C9801E" w14:textId="77777777" w:rsidR="008E54B7" w:rsidRPr="008E54B7" w:rsidRDefault="008E54B7" w:rsidP="008E54B7">
      <w:pPr>
        <w:pStyle w:val="Predefinito"/>
        <w:tabs>
          <w:tab w:val="left" w:pos="3828"/>
          <w:tab w:val="center" w:pos="4819"/>
        </w:tabs>
        <w:jc w:val="both"/>
        <w:rPr>
          <w:rFonts w:ascii="Arial" w:eastAsia="Century Gothic" w:hAnsi="Arial" w:cs="Arial"/>
          <w:sz w:val="18"/>
          <w:szCs w:val="18"/>
          <w:lang w:eastAsia="ar-SA"/>
        </w:rPr>
      </w:pPr>
      <w:r w:rsidRPr="008E54B7">
        <w:rPr>
          <w:rFonts w:ascii="Arial" w:eastAsia="Century Gothic" w:hAnsi="Arial" w:cs="Arial"/>
          <w:b/>
          <w:bCs/>
          <w:sz w:val="18"/>
          <w:szCs w:val="18"/>
          <w:lang w:eastAsia="ar-SA"/>
        </w:rPr>
        <w:t xml:space="preserve">RICHIEDENTE: </w:t>
      </w:r>
      <w:r w:rsidRPr="008E54B7">
        <w:rPr>
          <w:rFonts w:ascii="Arial" w:eastAsia="Century Gothic" w:hAnsi="Arial" w:cs="Arial"/>
          <w:sz w:val="18"/>
          <w:szCs w:val="18"/>
          <w:lang w:eastAsia="ar-SA"/>
        </w:rPr>
        <w:t>[fisica_nome] [fisica_cognome], C.F. [fisica_cf], residente in [fisica_comune] [fisica_indirizzo] [fisica_civico], in qualità di [fisica_titolo]</w:t>
      </w:r>
    </w:p>
    <w:p w14:paraId="0A44F478" w14:textId="77777777" w:rsidR="008E54B7" w:rsidRPr="008E54B7" w:rsidRDefault="008E54B7" w:rsidP="008E54B7">
      <w:pPr>
        <w:pStyle w:val="Predefinito"/>
        <w:tabs>
          <w:tab w:val="left" w:pos="3828"/>
          <w:tab w:val="center" w:pos="4819"/>
        </w:tabs>
        <w:jc w:val="both"/>
        <w:rPr>
          <w:rFonts w:ascii="Arial" w:eastAsia="Century Gothic" w:hAnsi="Arial" w:cs="Arial"/>
          <w:sz w:val="18"/>
          <w:szCs w:val="18"/>
          <w:lang w:eastAsia="ar-SA"/>
        </w:rPr>
      </w:pPr>
      <w:r w:rsidRPr="008E54B7">
        <w:rPr>
          <w:rFonts w:ascii="Arial" w:eastAsia="Century Gothic" w:hAnsi="Arial" w:cs="Arial"/>
          <w:sz w:val="18"/>
          <w:szCs w:val="18"/>
          <w:lang w:eastAsia="ar-SA"/>
        </w:rPr>
        <w:t>e altri cointestatari/richiedenti</w:t>
      </w:r>
    </w:p>
    <w:p w14:paraId="771291E6" w14:textId="77777777" w:rsidR="00DC33FA" w:rsidRPr="003162CC" w:rsidRDefault="00DC33FA" w:rsidP="004A7B4D">
      <w:pPr>
        <w:pStyle w:val="Predefinito"/>
        <w:tabs>
          <w:tab w:val="left" w:pos="3828"/>
          <w:tab w:val="center" w:pos="4819"/>
        </w:tabs>
        <w:jc w:val="both"/>
        <w:rPr>
          <w:rFonts w:ascii="Arial" w:hAnsi="Arial" w:cs="Arial"/>
          <w:color w:val="000000"/>
          <w:sz w:val="18"/>
          <w:szCs w:val="18"/>
          <w:shd w:val="clear" w:color="auto" w:fill="FFFF00"/>
          <w:lang w:val="de-DE"/>
        </w:rPr>
      </w:pPr>
    </w:p>
    <w:p w14:paraId="1E741C38" w14:textId="77777777" w:rsidR="00DC33FA" w:rsidRPr="003162CC" w:rsidRDefault="00DC33FA" w:rsidP="004A7B4D">
      <w:pPr>
        <w:pStyle w:val="Corpodeltesto3"/>
        <w:jc w:val="center"/>
        <w:rPr>
          <w:rFonts w:ascii="Arial" w:hAnsi="Arial" w:cs="Arial"/>
          <w:bCs w:val="0"/>
          <w:sz w:val="18"/>
          <w:szCs w:val="18"/>
        </w:rPr>
      </w:pPr>
      <w:r w:rsidRPr="003162CC">
        <w:rPr>
          <w:rFonts w:ascii="Arial" w:hAnsi="Arial" w:cs="Arial"/>
          <w:bCs w:val="0"/>
          <w:color w:val="000000"/>
          <w:sz w:val="18"/>
          <w:szCs w:val="18"/>
          <w:lang/>
        </w:rPr>
        <w:t xml:space="preserve">COMUNICAZIONE DI </w:t>
      </w:r>
      <w:r w:rsidR="00290FD3">
        <w:rPr>
          <w:rFonts w:ascii="Arial" w:hAnsi="Arial" w:cs="Arial"/>
          <w:bCs w:val="0"/>
          <w:color w:val="000000"/>
          <w:sz w:val="18"/>
          <w:szCs w:val="18"/>
          <w:lang/>
        </w:rPr>
        <w:t>RIGETTO</w:t>
      </w:r>
    </w:p>
    <w:p w14:paraId="676B46F7" w14:textId="77777777" w:rsidR="00DC33FA" w:rsidRPr="003162CC" w:rsidRDefault="00DC33FA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198E5B88" w14:textId="77777777" w:rsidR="00DC33FA" w:rsidRPr="003162CC" w:rsidRDefault="00DC33FA" w:rsidP="004A7B4D">
      <w:pPr>
        <w:pStyle w:val="Predefinito"/>
        <w:jc w:val="center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color w:val="000000"/>
          <w:sz w:val="18"/>
          <w:szCs w:val="18"/>
          <w:lang/>
        </w:rPr>
        <w:t>IL RESPONSABILE DEL SERVIZIO:</w:t>
      </w:r>
    </w:p>
    <w:p w14:paraId="055A362B" w14:textId="77777777" w:rsidR="00C86445" w:rsidRPr="003162CC" w:rsidRDefault="00C86445" w:rsidP="004A7B4D">
      <w:pPr>
        <w:pStyle w:val="Predefinito"/>
        <w:jc w:val="both"/>
        <w:rPr>
          <w:rFonts w:ascii="Arial" w:hAnsi="Arial" w:cs="Arial"/>
          <w:color w:val="000000"/>
          <w:sz w:val="18"/>
          <w:szCs w:val="18"/>
          <w:lang/>
        </w:rPr>
      </w:pPr>
    </w:p>
    <w:p w14:paraId="60D380A4" w14:textId="719827BF" w:rsidR="004A7B4D" w:rsidRPr="003162CC" w:rsidRDefault="004A7B4D" w:rsidP="004A7B4D">
      <w:pPr>
        <w:pStyle w:val="Predefinito"/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3162CC">
        <w:rPr>
          <w:rFonts w:ascii="Arial" w:hAnsi="Arial" w:cs="Arial"/>
          <w:sz w:val="18"/>
          <w:szCs w:val="18"/>
        </w:rPr>
        <w:t xml:space="preserve">Vista </w:t>
      </w:r>
      <w:r w:rsidR="00290FD3">
        <w:rPr>
          <w:rFonts w:ascii="Arial" w:hAnsi="Arial" w:cs="Arial"/>
          <w:sz w:val="18"/>
          <w:szCs w:val="18"/>
        </w:rPr>
        <w:t>la pratica</w:t>
      </w:r>
      <w:r w:rsidRPr="003162CC">
        <w:rPr>
          <w:rFonts w:ascii="Arial" w:hAnsi="Arial" w:cs="Arial"/>
          <w:sz w:val="18"/>
          <w:szCs w:val="18"/>
        </w:rPr>
        <w:t xml:space="preserve"> prot. Gen. </w:t>
      </w:r>
      <w:r w:rsidR="008E54B7" w:rsidRPr="00F237C0">
        <w:rPr>
          <w:rFonts w:ascii="Arial" w:hAnsi="Arial" w:cs="Arial"/>
          <w:bCs/>
          <w:sz w:val="18"/>
          <w:szCs w:val="18"/>
        </w:rPr>
        <w:t xml:space="preserve">[numero_protocollo] </w:t>
      </w:r>
      <w:r w:rsidR="008E54B7">
        <w:rPr>
          <w:rFonts w:ascii="Arial" w:hAnsi="Arial" w:cs="Arial"/>
          <w:bCs/>
          <w:sz w:val="18"/>
          <w:szCs w:val="18"/>
        </w:rPr>
        <w:t xml:space="preserve">del </w:t>
      </w:r>
      <w:r w:rsidR="008E54B7" w:rsidRPr="00F237C0">
        <w:rPr>
          <w:rFonts w:ascii="Arial" w:hAnsi="Arial" w:cs="Arial"/>
          <w:bCs/>
          <w:sz w:val="18"/>
          <w:szCs w:val="18"/>
        </w:rPr>
        <w:t xml:space="preserve">[data_protocollo] </w:t>
      </w:r>
      <w:r w:rsidRPr="003162CC">
        <w:rPr>
          <w:rFonts w:ascii="Arial" w:hAnsi="Arial" w:cs="Arial"/>
          <w:sz w:val="18"/>
          <w:szCs w:val="18"/>
        </w:rPr>
        <w:t>- Pratica n</w:t>
      </w:r>
      <w:r w:rsidR="008E54B7">
        <w:rPr>
          <w:rFonts w:ascii="Arial" w:hAnsi="Arial" w:cs="Arial"/>
          <w:sz w:val="18"/>
          <w:szCs w:val="18"/>
        </w:rPr>
        <w:t>. [numero_pratica]</w:t>
      </w:r>
      <w:r w:rsidRPr="003162CC">
        <w:rPr>
          <w:rFonts w:ascii="Arial" w:hAnsi="Arial" w:cs="Arial"/>
          <w:sz w:val="18"/>
          <w:szCs w:val="18"/>
        </w:rPr>
        <w:t xml:space="preserve"> - presentata da</w:t>
      </w:r>
      <w:r w:rsidR="008E54B7">
        <w:rPr>
          <w:rFonts w:ascii="Arial" w:hAnsi="Arial" w:cs="Arial"/>
          <w:sz w:val="18"/>
          <w:szCs w:val="18"/>
        </w:rPr>
        <w:t xml:space="preserve"> [richiedenti_search]</w:t>
      </w:r>
      <w:r w:rsidRPr="003162CC">
        <w:rPr>
          <w:rFonts w:ascii="Arial" w:hAnsi="Arial" w:cs="Arial"/>
          <w:sz w:val="18"/>
          <w:szCs w:val="18"/>
        </w:rPr>
        <w:t xml:space="preserve"> avente per oggetto </w:t>
      </w:r>
      <w:r w:rsidR="008E54B7" w:rsidRPr="00F237C0">
        <w:rPr>
          <w:rFonts w:ascii="Arial" w:hAnsi="Arial" w:cs="Arial"/>
          <w:bCs/>
          <w:sz w:val="18"/>
          <w:szCs w:val="18"/>
        </w:rPr>
        <w:t>“[descrizione_intervento;strconv=no]”</w:t>
      </w:r>
      <w:r w:rsidR="008E54B7" w:rsidRPr="004A7B4D">
        <w:rPr>
          <w:rFonts w:ascii="Arial" w:hAnsi="Arial" w:cs="Century Gothic"/>
          <w:b/>
          <w:sz w:val="18"/>
          <w:szCs w:val="18"/>
          <w:lang w:eastAsia="ar-SA"/>
        </w:rPr>
        <w:t xml:space="preserve"> </w:t>
      </w:r>
      <w:r w:rsidRPr="003162CC">
        <w:rPr>
          <w:rFonts w:ascii="Arial" w:hAnsi="Arial" w:cs="Arial"/>
          <w:sz w:val="18"/>
          <w:szCs w:val="18"/>
        </w:rPr>
        <w:t xml:space="preserve">da eseguirsi </w:t>
      </w:r>
      <w:r w:rsidR="008E54B7">
        <w:rPr>
          <w:rFonts w:ascii="Arial" w:hAnsi="Arial" w:cs="Arial"/>
          <w:sz w:val="18"/>
          <w:szCs w:val="18"/>
        </w:rPr>
        <w:t xml:space="preserve">in </w:t>
      </w:r>
      <w:r w:rsidR="008E54B7" w:rsidRPr="00F237C0">
        <w:rPr>
          <w:rFonts w:ascii="Arial" w:hAnsi="Arial" w:cs="Arial"/>
          <w:sz w:val="18"/>
          <w:szCs w:val="18"/>
        </w:rPr>
        <w:t>[indirizzo_search]</w:t>
      </w:r>
      <w:r w:rsidR="008E54B7">
        <w:rPr>
          <w:rFonts w:ascii="Arial" w:hAnsi="Arial" w:cs="Arial"/>
          <w:sz w:val="18"/>
          <w:szCs w:val="18"/>
        </w:rPr>
        <w:t>;</w:t>
      </w:r>
    </w:p>
    <w:p w14:paraId="2CFAF091" w14:textId="77777777" w:rsidR="00DC33FA" w:rsidRDefault="00290FD3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Vista la L. 241/90 e s.m.i.;</w:t>
      </w:r>
    </w:p>
    <w:p w14:paraId="31EBAE1D" w14:textId="77777777" w:rsidR="00290FD3" w:rsidRDefault="00290FD3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Visto il D.P.R. 380/2001 e s.m.i.;</w:t>
      </w:r>
    </w:p>
    <w:p w14:paraId="3983544B" w14:textId="77777777" w:rsidR="00290FD3" w:rsidRDefault="00290FD3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Vista la L.R. 16/2008 e s.m.i.;</w:t>
      </w:r>
    </w:p>
    <w:p w14:paraId="7E459F34" w14:textId="77777777" w:rsidR="00290FD3" w:rsidRPr="003162CC" w:rsidRDefault="00290FD3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4FF9858D" w14:textId="77777777" w:rsidR="00DC33FA" w:rsidRPr="003162CC" w:rsidRDefault="00DC33FA" w:rsidP="004A7B4D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sz w:val="18"/>
          <w:szCs w:val="18"/>
        </w:rPr>
        <w:t>Dato at</w:t>
      </w:r>
      <w:r w:rsidR="005116D2">
        <w:rPr>
          <w:rFonts w:ascii="Arial" w:hAnsi="Arial" w:cs="Arial"/>
          <w:sz w:val="18"/>
          <w:szCs w:val="18"/>
        </w:rPr>
        <w:t>to che</w:t>
      </w:r>
      <w:r w:rsidRPr="003162CC">
        <w:rPr>
          <w:rFonts w:ascii="Arial" w:hAnsi="Arial" w:cs="Arial"/>
          <w:sz w:val="18"/>
          <w:szCs w:val="18"/>
          <w:lang/>
        </w:rPr>
        <w:t xml:space="preserve">: </w:t>
      </w:r>
    </w:p>
    <w:p w14:paraId="32854F36" w14:textId="77777777" w:rsidR="00DC33FA" w:rsidRPr="005116D2" w:rsidRDefault="00DC33FA" w:rsidP="004A7B4D">
      <w:pPr>
        <w:pStyle w:val="Corpotesto"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sz w:val="18"/>
          <w:szCs w:val="18"/>
          <w:shd w:val="clear" w:color="auto" w:fill="FFFF00"/>
          <w:lang w:eastAsia="zh-CN"/>
        </w:rPr>
        <w:t>&lt;motivazioni&gt;</w:t>
      </w:r>
    </w:p>
    <w:p w14:paraId="3F3C8E0E" w14:textId="77777777" w:rsidR="005116D2" w:rsidRPr="003162CC" w:rsidRDefault="005116D2" w:rsidP="00290FD3">
      <w:pPr>
        <w:pStyle w:val="Corpotesto"/>
        <w:tabs>
          <w:tab w:val="left" w:pos="720"/>
        </w:tabs>
        <w:spacing w:after="0"/>
        <w:rPr>
          <w:rFonts w:ascii="Arial" w:hAnsi="Arial" w:cs="Arial"/>
          <w:sz w:val="18"/>
          <w:szCs w:val="18"/>
        </w:rPr>
      </w:pPr>
    </w:p>
    <w:p w14:paraId="112274D9" w14:textId="77777777" w:rsidR="00DC33FA" w:rsidRDefault="003162CC" w:rsidP="004A7B4D">
      <w:pPr>
        <w:pStyle w:val="Predefini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Tutto ciò premesso, </w:t>
      </w:r>
      <w:r w:rsidR="00DC33FA" w:rsidRPr="003162CC">
        <w:rPr>
          <w:rFonts w:ascii="Arial" w:hAnsi="Arial" w:cs="Arial"/>
          <w:sz w:val="18"/>
          <w:szCs w:val="18"/>
        </w:rPr>
        <w:t>comunica che l’istanza è</w:t>
      </w:r>
      <w:r w:rsidR="00DC33FA" w:rsidRPr="00290FD3">
        <w:rPr>
          <w:rFonts w:ascii="Arial" w:hAnsi="Arial" w:cs="Arial"/>
          <w:sz w:val="18"/>
          <w:szCs w:val="18"/>
        </w:rPr>
        <w:t xml:space="preserve"> </w:t>
      </w:r>
      <w:r w:rsidR="00290FD3">
        <w:rPr>
          <w:rFonts w:ascii="Arial" w:hAnsi="Arial" w:cs="Arial"/>
          <w:b/>
          <w:sz w:val="18"/>
          <w:szCs w:val="18"/>
          <w:u w:val="single"/>
        </w:rPr>
        <w:t>RIGETTATA</w:t>
      </w:r>
    </w:p>
    <w:p w14:paraId="71E9606D" w14:textId="77777777" w:rsidR="005116D2" w:rsidRPr="003162CC" w:rsidRDefault="005116D2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21252D43" w14:textId="4FD9967D" w:rsidR="00DC33FA" w:rsidRDefault="00DC33FA" w:rsidP="004A7B4D">
      <w:pPr>
        <w:pStyle w:val="Predefinito"/>
        <w:jc w:val="both"/>
        <w:rPr>
          <w:rFonts w:ascii="Arial" w:hAnsi="Arial" w:cs="Arial"/>
          <w:sz w:val="18"/>
          <w:szCs w:val="18"/>
          <w:lang w:eastAsia="zh-CN"/>
        </w:rPr>
      </w:pPr>
      <w:r w:rsidRPr="003162CC">
        <w:rPr>
          <w:rFonts w:ascii="Arial" w:hAnsi="Arial" w:cs="Arial"/>
          <w:sz w:val="18"/>
          <w:szCs w:val="18"/>
          <w:lang w:eastAsia="zh-CN"/>
        </w:rPr>
        <w:t>Contro il presente provvedimento è ammesso ricorso al T.A.R. della Liguria, se</w:t>
      </w:r>
      <w:r w:rsidR="00511BB8">
        <w:rPr>
          <w:rFonts w:ascii="Arial" w:hAnsi="Arial" w:cs="Arial"/>
          <w:sz w:val="18"/>
          <w:szCs w:val="18"/>
          <w:lang w:eastAsia="zh-CN"/>
        </w:rPr>
        <w:t xml:space="preserve">condo le modalità di cui 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alla </w:t>
      </w:r>
      <w:r w:rsidR="006A0511">
        <w:rPr>
          <w:rFonts w:ascii="Arial" w:hAnsi="Arial" w:cs="Arial"/>
          <w:sz w:val="18"/>
          <w:szCs w:val="18"/>
          <w:lang w:eastAsia="zh-CN"/>
        </w:rPr>
        <w:t xml:space="preserve">legge </w:t>
      </w:r>
      <w:r w:rsidRPr="003162CC">
        <w:rPr>
          <w:rFonts w:ascii="Arial" w:hAnsi="Arial" w:cs="Arial"/>
          <w:sz w:val="18"/>
          <w:szCs w:val="18"/>
          <w:shd w:val="clear" w:color="auto" w:fill="FF6600"/>
          <w:lang w:eastAsia="zh-CN"/>
        </w:rPr>
        <w:t>06.12.1971, n. 1034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, ovvero </w:t>
      </w:r>
      <w:r w:rsidR="005116D2">
        <w:rPr>
          <w:rFonts w:ascii="Arial" w:hAnsi="Arial" w:cs="Arial"/>
          <w:sz w:val="18"/>
          <w:szCs w:val="18"/>
          <w:lang w:eastAsia="zh-CN"/>
        </w:rPr>
        <w:t>è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 ammesso </w:t>
      </w:r>
      <w:r w:rsidR="008E54B7" w:rsidRPr="003162CC">
        <w:rPr>
          <w:rFonts w:ascii="Arial" w:hAnsi="Arial" w:cs="Arial"/>
          <w:sz w:val="18"/>
          <w:szCs w:val="18"/>
          <w:lang w:eastAsia="zh-CN"/>
        </w:rPr>
        <w:t>ricorso straordinario al Capo dello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 Stato ai sensi del </w:t>
      </w:r>
      <w:r w:rsidRPr="003162CC">
        <w:rPr>
          <w:rFonts w:ascii="Arial" w:hAnsi="Arial" w:cs="Arial"/>
          <w:sz w:val="18"/>
          <w:szCs w:val="18"/>
          <w:shd w:val="clear" w:color="auto" w:fill="FF6600"/>
          <w:lang w:eastAsia="zh-CN"/>
        </w:rPr>
        <w:t>D.P.R.24.11.1971, n. 1199</w:t>
      </w:r>
      <w:r w:rsidRPr="003162CC">
        <w:rPr>
          <w:rFonts w:ascii="Arial" w:hAnsi="Arial" w:cs="Arial"/>
          <w:sz w:val="18"/>
          <w:szCs w:val="18"/>
          <w:lang w:eastAsia="zh-CN"/>
        </w:rPr>
        <w:t>, rispettivamente entro 60 e 120 giorni dalla data di avvenuta notificazione del presente atto.</w:t>
      </w:r>
    </w:p>
    <w:p w14:paraId="2A4619F7" w14:textId="77777777" w:rsidR="005116D2" w:rsidRPr="003162CC" w:rsidRDefault="005116D2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5E5EDC2A" w14:textId="3EE79F18" w:rsidR="00DC33FA" w:rsidRPr="003162CC" w:rsidRDefault="00DC33FA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sz w:val="18"/>
          <w:szCs w:val="18"/>
          <w:lang w:eastAsia="zh-CN"/>
        </w:rPr>
        <w:t xml:space="preserve">Si ricorda infine che </w:t>
      </w:r>
      <w:r w:rsidR="00C86445" w:rsidRPr="003162CC">
        <w:rPr>
          <w:rFonts w:ascii="Arial" w:hAnsi="Arial" w:cs="Arial"/>
          <w:sz w:val="18"/>
          <w:szCs w:val="18"/>
          <w:lang w:eastAsia="zh-CN"/>
        </w:rPr>
        <w:t>il Responsabile del Procedimento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 a cui Ella potrà rivolgersi per ogni eventuale chiarimento è</w:t>
      </w:r>
      <w:r w:rsidR="008E54B7">
        <w:rPr>
          <w:rFonts w:ascii="Arial" w:hAnsi="Arial" w:cs="Arial"/>
          <w:sz w:val="18"/>
          <w:szCs w:val="18"/>
          <w:lang w:eastAsia="zh-CN"/>
        </w:rPr>
        <w:t xml:space="preserve"> [istruttore]. 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Orario di ricevimento: </w:t>
      </w:r>
      <w:r w:rsidR="008E54B7" w:rsidRPr="003162CC">
        <w:rPr>
          <w:rFonts w:ascii="Arial" w:hAnsi="Arial" w:cs="Arial"/>
          <w:sz w:val="18"/>
          <w:szCs w:val="18"/>
          <w:lang w:eastAsia="zh-CN"/>
        </w:rPr>
        <w:t>martedì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 e </w:t>
      </w:r>
      <w:r w:rsidR="008E54B7" w:rsidRPr="003162CC">
        <w:rPr>
          <w:rFonts w:ascii="Arial" w:hAnsi="Arial" w:cs="Arial"/>
          <w:sz w:val="18"/>
          <w:szCs w:val="18"/>
          <w:lang w:eastAsia="zh-CN"/>
        </w:rPr>
        <w:t>venerdì</w:t>
      </w:r>
      <w:r w:rsidRPr="003162CC">
        <w:rPr>
          <w:rFonts w:ascii="Arial" w:hAnsi="Arial" w:cs="Arial"/>
          <w:sz w:val="18"/>
          <w:szCs w:val="18"/>
          <w:lang w:eastAsia="zh-CN"/>
        </w:rPr>
        <w:t>, solo su appuntamento, dalle ore 9,00 alle ore 12,00.</w:t>
      </w:r>
    </w:p>
    <w:p w14:paraId="78312360" w14:textId="77777777" w:rsidR="00C86445" w:rsidRPr="003162CC" w:rsidRDefault="00C86445" w:rsidP="006A0511">
      <w:pPr>
        <w:pStyle w:val="Predefinito"/>
        <w:rPr>
          <w:rFonts w:ascii="Arial" w:hAnsi="Arial" w:cs="Arial"/>
          <w:color w:val="000000"/>
          <w:sz w:val="18"/>
          <w:szCs w:val="18"/>
          <w:lang/>
        </w:rPr>
      </w:pPr>
    </w:p>
    <w:p w14:paraId="10271E34" w14:textId="77777777" w:rsidR="00C86445" w:rsidRPr="003162CC" w:rsidRDefault="00C86445" w:rsidP="006A0511">
      <w:pPr>
        <w:pStyle w:val="Predefinito"/>
        <w:rPr>
          <w:rFonts w:ascii="Arial" w:hAnsi="Arial" w:cs="Arial"/>
          <w:color w:val="000000"/>
          <w:sz w:val="18"/>
          <w:szCs w:val="18"/>
          <w:lang/>
        </w:rPr>
      </w:pPr>
    </w:p>
    <w:p w14:paraId="47BE5BF9" w14:textId="77777777" w:rsidR="00DC33FA" w:rsidRPr="003162CC" w:rsidRDefault="00DC33FA" w:rsidP="005116D2">
      <w:pPr>
        <w:pStyle w:val="Predefinito"/>
        <w:ind w:left="4956" w:firstLine="708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color w:val="000000"/>
          <w:sz w:val="18"/>
          <w:szCs w:val="18"/>
          <w:lang/>
        </w:rPr>
        <w:t>IL RESPONS</w:t>
      </w:r>
      <w:r w:rsidR="005116D2">
        <w:rPr>
          <w:rFonts w:ascii="Arial" w:hAnsi="Arial" w:cs="Arial"/>
          <w:color w:val="000000"/>
          <w:sz w:val="18"/>
          <w:szCs w:val="18"/>
          <w:lang/>
        </w:rPr>
        <w:t>ABILE DEL SERVIZIO</w:t>
      </w:r>
    </w:p>
    <w:p w14:paraId="6CDB4A4D" w14:textId="77777777" w:rsidR="00DC33FA" w:rsidRPr="003162CC" w:rsidRDefault="00DC33FA" w:rsidP="004A7B4D">
      <w:pPr>
        <w:pStyle w:val="Predefinito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color w:val="000000"/>
          <w:sz w:val="18"/>
          <w:szCs w:val="18"/>
          <w:lang/>
        </w:rPr>
        <w:tab/>
      </w:r>
      <w:r w:rsidRPr="003162CC">
        <w:rPr>
          <w:rFonts w:ascii="Arial" w:hAnsi="Arial" w:cs="Arial"/>
          <w:color w:val="000000"/>
          <w:sz w:val="18"/>
          <w:szCs w:val="18"/>
          <w:lang/>
        </w:rPr>
        <w:tab/>
      </w:r>
      <w:r w:rsidRPr="003162CC">
        <w:rPr>
          <w:rFonts w:ascii="Arial" w:hAnsi="Arial" w:cs="Arial"/>
          <w:color w:val="000000"/>
          <w:sz w:val="18"/>
          <w:szCs w:val="18"/>
          <w:lang/>
        </w:rPr>
        <w:tab/>
      </w:r>
      <w:r w:rsidRPr="003162CC">
        <w:rPr>
          <w:rFonts w:ascii="Arial" w:hAnsi="Arial" w:cs="Arial"/>
          <w:color w:val="000000"/>
          <w:sz w:val="18"/>
          <w:szCs w:val="18"/>
          <w:lang/>
        </w:rPr>
        <w:tab/>
      </w:r>
      <w:r w:rsidRPr="003162CC">
        <w:rPr>
          <w:rFonts w:ascii="Arial" w:hAnsi="Arial" w:cs="Arial"/>
          <w:color w:val="000000"/>
          <w:sz w:val="18"/>
          <w:szCs w:val="18"/>
          <w:lang/>
        </w:rPr>
        <w:tab/>
      </w:r>
      <w:r w:rsidRPr="003162CC">
        <w:rPr>
          <w:rFonts w:ascii="Arial" w:hAnsi="Arial" w:cs="Arial"/>
          <w:color w:val="000000"/>
          <w:sz w:val="18"/>
          <w:szCs w:val="18"/>
          <w:lang/>
        </w:rPr>
        <w:tab/>
      </w:r>
      <w:r w:rsidRPr="003162CC">
        <w:rPr>
          <w:rFonts w:ascii="Arial" w:hAnsi="Arial" w:cs="Arial"/>
          <w:color w:val="000000"/>
          <w:sz w:val="18"/>
          <w:szCs w:val="18"/>
          <w:lang/>
        </w:rPr>
        <w:tab/>
      </w:r>
      <w:r w:rsidRPr="003162CC">
        <w:rPr>
          <w:rFonts w:ascii="Arial" w:hAnsi="Arial" w:cs="Arial"/>
          <w:color w:val="000000"/>
          <w:sz w:val="18"/>
          <w:szCs w:val="18"/>
          <w:lang/>
        </w:rPr>
        <w:tab/>
        <w:t xml:space="preserve">    </w:t>
      </w:r>
      <w:r w:rsidR="005116D2"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 w:rsidRPr="003162CC">
        <w:rPr>
          <w:rFonts w:ascii="Arial" w:hAnsi="Arial" w:cs="Arial"/>
          <w:color w:val="000000"/>
          <w:sz w:val="18"/>
          <w:szCs w:val="18"/>
          <w:lang/>
        </w:rPr>
        <w:t xml:space="preserve">  </w:t>
      </w:r>
      <w:r w:rsidR="00496111" w:rsidRPr="003162CC">
        <w:rPr>
          <w:rFonts w:ascii="Arial" w:hAnsi="Arial" w:cs="Arial"/>
          <w:color w:val="000000"/>
          <w:sz w:val="18"/>
          <w:szCs w:val="18"/>
          <w:lang/>
        </w:rPr>
        <w:t>A</w:t>
      </w:r>
      <w:r w:rsidR="00FA5801" w:rsidRPr="003162CC">
        <w:rPr>
          <w:rFonts w:ascii="Arial" w:hAnsi="Arial" w:cs="Arial"/>
          <w:color w:val="000000"/>
          <w:sz w:val="18"/>
          <w:szCs w:val="18"/>
          <w:lang/>
        </w:rPr>
        <w:t>rch</w:t>
      </w:r>
      <w:r w:rsidR="00496111" w:rsidRPr="003162CC">
        <w:rPr>
          <w:rFonts w:ascii="Arial" w:hAnsi="Arial" w:cs="Arial"/>
          <w:color w:val="000000"/>
          <w:sz w:val="18"/>
          <w:szCs w:val="18"/>
          <w:lang/>
        </w:rPr>
        <w:t>. I</w:t>
      </w:r>
      <w:r w:rsidR="00FA5801" w:rsidRPr="003162CC">
        <w:rPr>
          <w:rFonts w:ascii="Arial" w:hAnsi="Arial" w:cs="Arial"/>
          <w:color w:val="000000"/>
          <w:sz w:val="18"/>
          <w:szCs w:val="18"/>
          <w:lang/>
        </w:rPr>
        <w:t>laria</w:t>
      </w:r>
      <w:r w:rsidR="00496111" w:rsidRPr="003162CC">
        <w:rPr>
          <w:rFonts w:ascii="Arial" w:hAnsi="Arial" w:cs="Arial"/>
          <w:color w:val="000000"/>
          <w:sz w:val="18"/>
          <w:szCs w:val="18"/>
          <w:lang/>
        </w:rPr>
        <w:t xml:space="preserve"> B</w:t>
      </w:r>
      <w:r w:rsidR="00FA5801" w:rsidRPr="003162CC">
        <w:rPr>
          <w:rFonts w:ascii="Arial" w:hAnsi="Arial" w:cs="Arial"/>
          <w:color w:val="000000"/>
          <w:sz w:val="18"/>
          <w:szCs w:val="18"/>
          <w:lang/>
        </w:rPr>
        <w:t>ernazzani</w:t>
      </w:r>
    </w:p>
    <w:p w14:paraId="33BE6CED" w14:textId="77777777" w:rsidR="00DC33FA" w:rsidRDefault="00DC33FA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2B658ACE" w14:textId="77777777" w:rsidR="005116D2" w:rsidRDefault="005116D2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718AB7FB" w14:textId="77777777" w:rsidR="00511BB8" w:rsidRDefault="00511BB8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71C10C65" w14:textId="77777777" w:rsidR="00511BB8" w:rsidRPr="003162CC" w:rsidRDefault="00511BB8" w:rsidP="004A7B4D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16057468" w14:textId="77777777" w:rsidR="00C86445" w:rsidRPr="003162CC" w:rsidRDefault="00C86445" w:rsidP="005116D2">
      <w:pPr>
        <w:pStyle w:val="Intestazione"/>
        <w:tabs>
          <w:tab w:val="clear" w:pos="4819"/>
        </w:tabs>
        <w:jc w:val="both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b/>
          <w:bCs/>
          <w:sz w:val="18"/>
          <w:szCs w:val="18"/>
        </w:rPr>
        <w:t>Il documento è firmato digitalmente ai sensi del D.Lgs. 82/2005 s.m.i. e norme collegate e sostituisce</w:t>
      </w:r>
      <w:r w:rsidRPr="003162CC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sectPr w:rsidR="00C86445" w:rsidRPr="003162CC" w:rsidSect="00905E57">
      <w:headerReference w:type="default" r:id="rId7"/>
      <w:footerReference w:type="default" r:id="rId8"/>
      <w:type w:val="continuous"/>
      <w:pgSz w:w="11904" w:h="16836"/>
      <w:pgMar w:top="2835" w:right="1134" w:bottom="851" w:left="1134" w:header="708" w:footer="262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AA396" w14:textId="77777777" w:rsidR="007939FB" w:rsidRDefault="007939FB">
      <w:pPr>
        <w:spacing w:after="0" w:line="240" w:lineRule="auto"/>
      </w:pPr>
      <w:r>
        <w:separator/>
      </w:r>
    </w:p>
  </w:endnote>
  <w:endnote w:type="continuationSeparator" w:id="0">
    <w:p w14:paraId="5254F7C4" w14:textId="77777777" w:rsidR="007939FB" w:rsidRDefault="0079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5004" w14:textId="77777777" w:rsidR="00C86445" w:rsidRDefault="00C86445" w:rsidP="00C86445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2589C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45pt;height:55pt" filled="t">
          <v:fill color2="black"/>
          <v:imagedata r:id="rId1" o:title="" cropright="18068f"/>
        </v:shape>
      </w:pict>
    </w:r>
  </w:p>
  <w:p w14:paraId="5443B09F" w14:textId="77777777" w:rsidR="00C86445" w:rsidRDefault="00C86445" w:rsidP="00C86445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comunedilerici@postecert.it</w:t>
    </w:r>
  </w:p>
  <w:p w14:paraId="43DBB7AD" w14:textId="77777777" w:rsidR="00DC33FA" w:rsidRPr="00C86445" w:rsidRDefault="00DC33FA" w:rsidP="00C864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0C242" w14:textId="77777777" w:rsidR="007939FB" w:rsidRDefault="007939FB">
      <w:pPr>
        <w:spacing w:after="0" w:line="240" w:lineRule="auto"/>
      </w:pPr>
      <w:r>
        <w:separator/>
      </w:r>
    </w:p>
  </w:footnote>
  <w:footnote w:type="continuationSeparator" w:id="0">
    <w:p w14:paraId="3AAA8320" w14:textId="77777777" w:rsidR="007939FB" w:rsidRDefault="0079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FB9B" w14:textId="77777777" w:rsidR="00C86445" w:rsidRDefault="00C86445" w:rsidP="00C86445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/>
        <w:noProof/>
        <w:sz w:val="30"/>
        <w:szCs w:val="30"/>
      </w:rPr>
      <w:pict w14:anchorId="5642A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pt;margin-top:-1.65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DC33FA">
      <w:rPr>
        <w:rFonts w:ascii="Arial"/>
        <w:sz w:val="30"/>
        <w:szCs w:val="30"/>
      </w:rPr>
      <w:br/>
    </w:r>
    <w:r>
      <w:rPr>
        <w:rFonts w:ascii="Arial" w:hAnsi="Arial" w:cs="Arial"/>
        <w:sz w:val="52"/>
        <w:szCs w:val="52"/>
      </w:rPr>
      <w:t>Città di Lerici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  <w:sz w:val="22"/>
        <w:szCs w:val="22"/>
      </w:rPr>
      <w:t>Provincia della Spezia</w:t>
    </w:r>
  </w:p>
  <w:p w14:paraId="56F04013" w14:textId="77777777" w:rsidR="00C86445" w:rsidRDefault="00C86445" w:rsidP="00C86445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59D6FFC7" w14:textId="77777777" w:rsidR="00C86445" w:rsidRDefault="00C86445" w:rsidP="00C86445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281F5E32" w14:textId="77777777" w:rsidR="00FE51FB" w:rsidRPr="00FE51FB" w:rsidRDefault="00FE51FB" w:rsidP="00FE51FB">
    <w:pPr>
      <w:pStyle w:val="Predefinito"/>
      <w:jc w:val="center"/>
      <w:rPr>
        <w:rFonts w:ascii="Arial" w:hAnsi="Arial" w:cs="Arial"/>
        <w:b/>
        <w:sz w:val="18"/>
        <w:szCs w:val="18"/>
        <w:lang w:bidi="ar-SA"/>
      </w:rPr>
    </w:pPr>
    <w:r w:rsidRPr="00FE51FB">
      <w:rPr>
        <w:rFonts w:ascii="Arial" w:hAnsi="Arial" w:cs="Arial"/>
        <w:b/>
        <w:sz w:val="18"/>
        <w:szCs w:val="18"/>
        <w:lang w:bidi="ar-SA"/>
      </w:rPr>
      <w:t>Servizio Pianificazione Territoriale – Urbanistica – Demanio – LL.PP.</w:t>
    </w:r>
  </w:p>
  <w:p w14:paraId="566D6307" w14:textId="77777777" w:rsidR="00DC33FA" w:rsidRDefault="00290FD3" w:rsidP="00FE51FB">
    <w:pPr>
      <w:pStyle w:val="Predefinito"/>
      <w:jc w:val="center"/>
    </w:pPr>
    <w:r>
      <w:rPr>
        <w:rFonts w:ascii="Arial" w:hAnsi="Arial" w:cs="Arial"/>
        <w:b/>
        <w:sz w:val="18"/>
        <w:szCs w:val="18"/>
        <w:lang w:bidi="ar-SA"/>
      </w:rPr>
      <w:t>Ufficio Edilizia Privata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  <w:color w:val="auto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Symbol"/>
        <w:color w:val="auto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Symbol"/>
        <w:color w:val="auto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eastAsia="Times New Roman" w:hAnsi="Symbol" w:cs="Symbol"/>
        <w:color w:val="auto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/>
        <w:color w:val="auto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eastAsia="Times New Roman" w:hAnsi="Symbol" w:cs="Symbol"/>
        <w:color w:val="auto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eastAsia="Times New Roman" w:hAnsi="Symbol" w:cs="Symbol"/>
        <w:color w:val="auto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eastAsia="Times New Roman" w:hAnsi="Symbol" w:cs="Symbol"/>
        <w:color w:val="auto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eastAsia="Times New Roman" w:hAnsi="Symbol" w:cs="Symbol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eastAsia="Times New Roman" w:hAnsi="Symbol" w:cs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eastAsia="Times New Roman" w:hAnsi="Symbol" w:cs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eastAsia="Times New Roman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424954104">
    <w:abstractNumId w:val="0"/>
  </w:num>
  <w:num w:numId="2" w16cid:durableId="1954900564">
    <w:abstractNumId w:val="1"/>
  </w:num>
  <w:num w:numId="3" w16cid:durableId="1619294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45"/>
    <w:rsid w:val="0016152E"/>
    <w:rsid w:val="00290FD3"/>
    <w:rsid w:val="003162CC"/>
    <w:rsid w:val="003D4B21"/>
    <w:rsid w:val="00496111"/>
    <w:rsid w:val="004A7B4D"/>
    <w:rsid w:val="004D1FA4"/>
    <w:rsid w:val="005116D2"/>
    <w:rsid w:val="00511BB8"/>
    <w:rsid w:val="006A0511"/>
    <w:rsid w:val="00761041"/>
    <w:rsid w:val="007939FB"/>
    <w:rsid w:val="008E54B7"/>
    <w:rsid w:val="00905E57"/>
    <w:rsid w:val="009B3B4C"/>
    <w:rsid w:val="00B6526C"/>
    <w:rsid w:val="00C86445"/>
    <w:rsid w:val="00D95B7F"/>
    <w:rsid w:val="00DC33FA"/>
    <w:rsid w:val="00FA5801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18E805"/>
  <w14:defaultImageDpi w14:val="0"/>
  <w15:docId w15:val="{9C3E1D2E-441F-456C-97FB-547C9FF5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RTFNum21">
    <w:name w:val="RTF_Num 2 1"/>
    <w:uiPriority w:val="99"/>
    <w:rPr>
      <w:rFonts w:ascii="Symbol" w:eastAsia="Times New Roman" w:cs="Symbol"/>
      <w:lang w:eastAsia="zh-CN"/>
    </w:rPr>
  </w:style>
  <w:style w:type="character" w:customStyle="1" w:styleId="RTFNum22">
    <w:name w:val="RTF_Num 2 2"/>
    <w:uiPriority w:val="99"/>
    <w:rPr>
      <w:rFonts w:ascii="Symbol" w:eastAsia="Times New Roman" w:cs="Symbol"/>
      <w:lang w:eastAsia="zh-CN"/>
    </w:rPr>
  </w:style>
  <w:style w:type="character" w:customStyle="1" w:styleId="RTFNum23">
    <w:name w:val="RTF_Num 2 3"/>
    <w:uiPriority w:val="99"/>
    <w:rPr>
      <w:rFonts w:ascii="Symbol" w:eastAsia="Times New Roman" w:cs="Symbol"/>
      <w:lang w:eastAsia="zh-CN"/>
    </w:rPr>
  </w:style>
  <w:style w:type="character" w:customStyle="1" w:styleId="RTFNum24">
    <w:name w:val="RTF_Num 2 4"/>
    <w:uiPriority w:val="99"/>
    <w:rPr>
      <w:rFonts w:ascii="Symbol" w:eastAsia="Times New Roman" w:cs="Symbol"/>
      <w:lang w:eastAsia="zh-CN"/>
    </w:rPr>
  </w:style>
  <w:style w:type="character" w:customStyle="1" w:styleId="RTFNum25">
    <w:name w:val="RTF_Num 2 5"/>
    <w:uiPriority w:val="99"/>
    <w:rPr>
      <w:rFonts w:ascii="Symbol" w:eastAsia="Times New Roman" w:cs="Symbol"/>
      <w:lang w:eastAsia="zh-CN"/>
    </w:rPr>
  </w:style>
  <w:style w:type="character" w:customStyle="1" w:styleId="RTFNum26">
    <w:name w:val="RTF_Num 2 6"/>
    <w:uiPriority w:val="99"/>
    <w:rPr>
      <w:rFonts w:ascii="Symbol" w:eastAsia="Times New Roman" w:cs="Symbol"/>
      <w:lang w:eastAsia="zh-CN"/>
    </w:rPr>
  </w:style>
  <w:style w:type="character" w:customStyle="1" w:styleId="RTFNum27">
    <w:name w:val="RTF_Num 2 7"/>
    <w:uiPriority w:val="99"/>
    <w:rPr>
      <w:rFonts w:ascii="Symbol" w:eastAsia="Times New Roman" w:cs="Symbol"/>
      <w:lang w:eastAsia="zh-CN"/>
    </w:rPr>
  </w:style>
  <w:style w:type="character" w:customStyle="1" w:styleId="RTFNum28">
    <w:name w:val="RTF_Num 2 8"/>
    <w:uiPriority w:val="99"/>
    <w:rPr>
      <w:rFonts w:ascii="Symbol" w:eastAsia="Times New Roman" w:cs="Symbol"/>
      <w:lang w:eastAsia="zh-CN"/>
    </w:rPr>
  </w:style>
  <w:style w:type="character" w:customStyle="1" w:styleId="RTFNum29">
    <w:name w:val="RTF_Num 2 9"/>
    <w:uiPriority w:val="99"/>
    <w:rPr>
      <w:rFonts w:ascii="Symbol" w:eastAsia="Times New Roman" w:cs="Symbol"/>
      <w:lang w:eastAsia="zh-CN"/>
    </w:rPr>
  </w:style>
  <w:style w:type="character" w:customStyle="1" w:styleId="RTFNum31">
    <w:name w:val="RTF_Num 3 1"/>
    <w:uiPriority w:val="99"/>
    <w:rPr>
      <w:rFonts w:ascii="Symbol" w:eastAsia="Times New Roman" w:hAnsi="OpenSymbol" w:cs="Symbol"/>
    </w:rPr>
  </w:style>
  <w:style w:type="character" w:customStyle="1" w:styleId="RTFNum32">
    <w:name w:val="RTF_Num 3 2"/>
    <w:uiPriority w:val="99"/>
    <w:rPr>
      <w:rFonts w:ascii="Symbol" w:eastAsia="Times New Roman" w:hAnsi="OpenSymbol" w:cs="Symbol"/>
    </w:rPr>
  </w:style>
  <w:style w:type="character" w:customStyle="1" w:styleId="RTFNum33">
    <w:name w:val="RTF_Num 3 3"/>
    <w:uiPriority w:val="99"/>
    <w:rPr>
      <w:rFonts w:ascii="Symbol" w:eastAsia="Times New Roman" w:hAnsi="OpenSymbol" w:cs="Symbol"/>
    </w:rPr>
  </w:style>
  <w:style w:type="character" w:customStyle="1" w:styleId="RTFNum34">
    <w:name w:val="RTF_Num 3 4"/>
    <w:uiPriority w:val="99"/>
    <w:rPr>
      <w:rFonts w:ascii="Symbol" w:eastAsia="Times New Roman" w:hAnsi="OpenSymbol" w:cs="Symbol"/>
    </w:rPr>
  </w:style>
  <w:style w:type="character" w:customStyle="1" w:styleId="RTFNum35">
    <w:name w:val="RTF_Num 3 5"/>
    <w:uiPriority w:val="99"/>
    <w:rPr>
      <w:rFonts w:ascii="Symbol" w:eastAsia="Times New Roman" w:hAnsi="OpenSymbol" w:cs="Symbol"/>
    </w:rPr>
  </w:style>
  <w:style w:type="character" w:customStyle="1" w:styleId="RTFNum36">
    <w:name w:val="RTF_Num 3 6"/>
    <w:uiPriority w:val="99"/>
    <w:rPr>
      <w:rFonts w:ascii="Symbol" w:eastAsia="Times New Roman" w:hAnsi="OpenSymbol" w:cs="Symbol"/>
    </w:rPr>
  </w:style>
  <w:style w:type="character" w:customStyle="1" w:styleId="RTFNum37">
    <w:name w:val="RTF_Num 3 7"/>
    <w:uiPriority w:val="99"/>
    <w:rPr>
      <w:rFonts w:ascii="Symbol" w:eastAsia="Times New Roman" w:hAnsi="OpenSymbol" w:cs="Symbol"/>
    </w:rPr>
  </w:style>
  <w:style w:type="character" w:customStyle="1" w:styleId="RTFNum38">
    <w:name w:val="RTF_Num 3 8"/>
    <w:uiPriority w:val="99"/>
    <w:rPr>
      <w:rFonts w:ascii="Symbol" w:eastAsia="Times New Roman" w:hAnsi="OpenSymbol" w:cs="Symbol"/>
    </w:rPr>
  </w:style>
  <w:style w:type="character" w:customStyle="1" w:styleId="RTFNum39">
    <w:name w:val="RTF_Num 3 9"/>
    <w:uiPriority w:val="99"/>
    <w:rPr>
      <w:rFonts w:ascii="Symbol" w:eastAsia="Times New Roman" w:hAnsi="OpenSymbol" w:cs="Symbol"/>
    </w:rPr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Stiledidefault">
    <w:name w:val="Stile di default"/>
    <w:uiPriority w:val="99"/>
  </w:style>
  <w:style w:type="character" w:customStyle="1" w:styleId="MappadocumentoCarattere">
    <w:name w:val="Mappa documento Carattere"/>
    <w:uiPriority w:val="99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uiPriority w:val="99"/>
  </w:style>
  <w:style w:type="character" w:customStyle="1" w:styleId="IntestazioneCarattere">
    <w:name w:val="Intestazione Carattere"/>
    <w:uiPriority w:val="99"/>
  </w:style>
  <w:style w:type="character" w:customStyle="1" w:styleId="PidipaginaCarattere">
    <w:name w:val="Pi・di pagina Carattere"/>
    <w:uiPriority w:val="99"/>
  </w:style>
  <w:style w:type="character" w:customStyle="1" w:styleId="WW8Num2z0">
    <w:name w:val="WW8Num2z0"/>
    <w:uiPriority w:val="99"/>
    <w:rPr>
      <w:rFonts w:eastAsia="Times New Roman"/>
      <w:sz w:val="20"/>
      <w:szCs w:val="20"/>
      <w:lang w:eastAsia="zh-CN"/>
    </w:rPr>
  </w:style>
  <w:style w:type="character" w:customStyle="1" w:styleId="WW8Num3z0">
    <w:name w:val="WW8Num3z0"/>
    <w:uiPriority w:val="99"/>
    <w:rPr>
      <w:rFonts w:ascii="Symbol" w:hAnsi="OpenSymbol" w:cs="Symbol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semiHidden/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Arial Unicode MS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hAnsi="Arial Unicode MS"/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Arial Unicode MS"/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6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6"/>
      </w:tabs>
    </w:pPr>
    <w:rPr>
      <w:lang w:bidi="ar-SA"/>
    </w:rPr>
  </w:style>
  <w:style w:type="paragraph" w:styleId="Corpodeltesto3">
    <w:name w:val="Body Text 3"/>
    <w:basedOn w:val="Predefinito"/>
    <w:link w:val="Corpodeltesto3Carattere"/>
    <w:uiPriority w:val="99"/>
    <w:rPr>
      <w:b/>
      <w:bCs/>
      <w:sz w:val="20"/>
      <w:szCs w:val="20"/>
      <w:lang w:bidi="ar-SA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customStyle="1" w:styleId="p6">
    <w:name w:val="p6"/>
    <w:basedOn w:val="Predefinito"/>
    <w:uiPriority w:val="99"/>
    <w:pPr>
      <w:tabs>
        <w:tab w:val="left" w:pos="720"/>
      </w:tabs>
      <w:spacing w:line="260" w:lineRule="atLeast"/>
    </w:pPr>
    <w:rPr>
      <w:lang w:bidi="ar-SA"/>
    </w:rPr>
  </w:style>
  <w:style w:type="paragraph" w:styleId="Revisione">
    <w:name w:val="Revision"/>
    <w:hidden/>
    <w:uiPriority w:val="99"/>
    <w:semiHidden/>
    <w:rsid w:val="00496111"/>
    <w:rPr>
      <w:sz w:val="22"/>
      <w:szCs w:val="22"/>
    </w:rPr>
  </w:style>
  <w:style w:type="paragraph" w:customStyle="1" w:styleId="WW-Predefinito">
    <w:name w:val="WW-Predefinito"/>
    <w:rsid w:val="004A7B4D"/>
    <w:pPr>
      <w:widowControl w:val="0"/>
      <w:suppressAutoHyphens/>
    </w:pPr>
    <w:rPr>
      <w:rFonts w:ascii="Times New Roman" w:hAnsi="Times New Roman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8E54B7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Montrucchio</dc:creator>
  <cp:keywords/>
  <dc:description/>
  <cp:lastModifiedBy>Roberto Starnini</cp:lastModifiedBy>
  <cp:revision>3</cp:revision>
  <dcterms:created xsi:type="dcterms:W3CDTF">2024-07-24T06:56:00Z</dcterms:created>
  <dcterms:modified xsi:type="dcterms:W3CDTF">2024-07-24T07:02:00Z</dcterms:modified>
</cp:coreProperties>
</file>