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38D4CB" w14:textId="77777777" w:rsidR="00444E8D" w:rsidRPr="001831CD" w:rsidRDefault="00444E8D" w:rsidP="00444E8D">
      <w:pPr>
        <w:contextualSpacing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444E8D" w:rsidRPr="00244BF7" w14:paraId="4AE9A5F6" w14:textId="77777777" w:rsidTr="004D6522">
        <w:tc>
          <w:tcPr>
            <w:tcW w:w="4644" w:type="dxa"/>
            <w:shd w:val="clear" w:color="auto" w:fill="auto"/>
          </w:tcPr>
          <w:p w14:paraId="3F4829F7" w14:textId="6FA00984" w:rsidR="00444E8D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  <w:shd w:val="clear" w:color="auto" w:fill="FFFFFF"/>
                <w:lang w:val="de-DE" w:eastAsia="hi-IN" w:bidi="hi-IN"/>
              </w:rPr>
              <w:t>Paes. Ord.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 N.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E7EC7BD" w14:textId="46FFED61" w:rsidR="00444E8D" w:rsidRPr="00244BF7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N. </w:t>
            </w:r>
            <w:r w:rsidR="00A76E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70C183C9" w14:textId="77777777" w:rsidR="00444E8D" w:rsidRPr="00244BF7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90B699" w14:textId="77777777" w:rsidR="00444E8D" w:rsidRPr="001831CD" w:rsidRDefault="00444E8D" w:rsidP="00444E8D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4AB9B218" w14:textId="77777777" w:rsidR="00444E8D" w:rsidRPr="001831CD" w:rsidRDefault="00444E8D" w:rsidP="00444E8D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444E8D" w:rsidRPr="001831CD" w14:paraId="2A53921A" w14:textId="77777777" w:rsidTr="004D6522">
        <w:tc>
          <w:tcPr>
            <w:tcW w:w="4503" w:type="dxa"/>
          </w:tcPr>
          <w:p w14:paraId="50F22A7F" w14:textId="77777777" w:rsidR="00444E8D" w:rsidRPr="00244BF7" w:rsidRDefault="00444E8D" w:rsidP="004D652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75551F07" w14:textId="77777777" w:rsidR="00444E8D" w:rsidRPr="001831CD" w:rsidRDefault="00444E8D" w:rsidP="004D652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D944807" w14:textId="77777777" w:rsidR="00444E8D" w:rsidRPr="001831CD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1C9C1162" w14:textId="77777777" w:rsidR="00444E8D" w:rsidRPr="001831CD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444E8D" w:rsidRPr="001831CD" w14:paraId="6CFBB1FD" w14:textId="77777777" w:rsidTr="004D6522">
        <w:tc>
          <w:tcPr>
            <w:tcW w:w="4503" w:type="dxa"/>
          </w:tcPr>
          <w:p w14:paraId="6318BD72" w14:textId="77777777" w:rsidR="00444E8D" w:rsidRPr="001831CD" w:rsidRDefault="00444E8D" w:rsidP="004D6522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47289BA0" w14:textId="77777777" w:rsidR="00444E8D" w:rsidRPr="001831CD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E72176" w14:textId="77777777" w:rsidR="00444E8D" w:rsidRPr="001831CD" w:rsidRDefault="00444E8D" w:rsidP="004D65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EE81626" w14:textId="77777777" w:rsidR="00444E8D" w:rsidRDefault="00444E8D" w:rsidP="00444E8D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2F447470" w14:textId="7433630B" w:rsidR="00444E8D" w:rsidRPr="00A35BDA" w:rsidRDefault="00444E8D" w:rsidP="00444E8D">
      <w:pPr>
        <w:pStyle w:val="Corpotesto"/>
        <w:spacing w:after="0"/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A35BDA">
        <w:rPr>
          <w:rFonts w:ascii="Arial" w:hAnsi="Arial" w:cs="Arial"/>
          <w:b/>
          <w:sz w:val="18"/>
          <w:szCs w:val="18"/>
        </w:rPr>
        <w:t>OGGETTO: ISTANZA AUTORIZZAZIONE PAESAGGISTICA ORDINARIA</w:t>
      </w:r>
      <w:r w:rsidRPr="00A35BDA">
        <w:rPr>
          <w:rFonts w:ascii="Arial" w:hAnsi="Arial" w:cs="Arial"/>
          <w:sz w:val="18"/>
          <w:szCs w:val="18"/>
        </w:rPr>
        <w:t xml:space="preserve"> ai sensi dell’art. 146 D.LGS. 42/04 per </w:t>
      </w:r>
      <w:r w:rsidRPr="00A35BDA">
        <w:rPr>
          <w:rFonts w:ascii="Arial" w:hAnsi="Arial" w:cs="Arial"/>
          <w:bCs/>
          <w:sz w:val="18"/>
          <w:szCs w:val="18"/>
        </w:rPr>
        <w:t>“[</w:t>
      </w:r>
      <w:proofErr w:type="spellStart"/>
      <w:r w:rsidRPr="00A35BDA">
        <w:rPr>
          <w:rFonts w:ascii="Arial" w:hAnsi="Arial" w:cs="Arial"/>
          <w:bCs/>
          <w:sz w:val="18"/>
          <w:szCs w:val="18"/>
        </w:rPr>
        <w:t>descrizione_</w:t>
      </w:r>
      <w:proofErr w:type="gramStart"/>
      <w:r w:rsidRPr="00A35BDA">
        <w:rPr>
          <w:rFonts w:ascii="Arial" w:hAnsi="Arial" w:cs="Arial"/>
          <w:bCs/>
          <w:sz w:val="18"/>
          <w:szCs w:val="18"/>
        </w:rPr>
        <w:t>intervento;strconv</w:t>
      </w:r>
      <w:proofErr w:type="spellEnd"/>
      <w:proofErr w:type="gramEnd"/>
      <w:r w:rsidRPr="00A35BDA">
        <w:rPr>
          <w:rFonts w:ascii="Arial" w:hAnsi="Arial" w:cs="Arial"/>
          <w:bCs/>
          <w:sz w:val="18"/>
          <w:szCs w:val="18"/>
        </w:rPr>
        <w:t xml:space="preserve">=no]” </w:t>
      </w:r>
      <w:r w:rsidRPr="00A35BDA">
        <w:rPr>
          <w:rFonts w:ascii="Arial" w:hAnsi="Arial" w:cs="Arial"/>
          <w:sz w:val="18"/>
          <w:szCs w:val="18"/>
        </w:rPr>
        <w:t>nello stabile/terreno sito in [</w:t>
      </w:r>
      <w:proofErr w:type="spellStart"/>
      <w:r w:rsidRPr="00A35BDA">
        <w:rPr>
          <w:rFonts w:ascii="Arial" w:hAnsi="Arial" w:cs="Arial"/>
          <w:sz w:val="18"/>
          <w:szCs w:val="18"/>
        </w:rPr>
        <w:t>indirizzo_search</w:t>
      </w:r>
      <w:proofErr w:type="spellEnd"/>
      <w:r w:rsidRPr="00A35BDA">
        <w:rPr>
          <w:rFonts w:ascii="Arial" w:hAnsi="Arial" w:cs="Arial"/>
          <w:sz w:val="18"/>
          <w:szCs w:val="18"/>
        </w:rPr>
        <w:t>]</w:t>
      </w:r>
    </w:p>
    <w:p w14:paraId="7033C88C" w14:textId="77777777" w:rsidR="00444E8D" w:rsidRPr="00A35BDA" w:rsidRDefault="00444E8D" w:rsidP="00444E8D">
      <w:pPr>
        <w:pStyle w:val="Corpotesto"/>
        <w:spacing w:after="0"/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14:paraId="0DA1973A" w14:textId="77777777" w:rsidR="00444E8D" w:rsidRPr="00A35BDA" w:rsidRDefault="00444E8D" w:rsidP="00444E8D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444E8D" w:rsidRPr="00A35BDA" w14:paraId="1FED42AA" w14:textId="77777777" w:rsidTr="004D6522">
        <w:tc>
          <w:tcPr>
            <w:tcW w:w="1777" w:type="pct"/>
            <w:shd w:val="clear" w:color="auto" w:fill="D9D9D9"/>
          </w:tcPr>
          <w:p w14:paraId="0B3342FF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89DE995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D16D4C4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MAPPALE</w:t>
            </w:r>
          </w:p>
        </w:tc>
      </w:tr>
      <w:tr w:rsidR="00444E8D" w:rsidRPr="00A35BDA" w14:paraId="4B300A80" w14:textId="77777777" w:rsidTr="004D6522">
        <w:tc>
          <w:tcPr>
            <w:tcW w:w="1777" w:type="pct"/>
            <w:shd w:val="clear" w:color="auto" w:fill="D9D9D9"/>
          </w:tcPr>
          <w:p w14:paraId="6C23371E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A35BDA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A35BDA">
              <w:rPr>
                <w:rFonts w:ascii="Arial" w:hAnsi="Arial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A35BDA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1E065F0E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elenco_nct.nct_foglio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757957F3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D0FA8D8" w14:textId="77777777" w:rsidR="00444E8D" w:rsidRPr="00A35BDA" w:rsidRDefault="00444E8D" w:rsidP="00444E8D">
      <w:pPr>
        <w:pStyle w:val="Corpotesto"/>
        <w:rPr>
          <w:rFonts w:ascii="Arial" w:hAnsi="Arial" w:cs="Arial"/>
          <w:i/>
          <w:iCs/>
          <w:sz w:val="18"/>
          <w:szCs w:val="18"/>
        </w:rPr>
      </w:pPr>
    </w:p>
    <w:p w14:paraId="2CCD1FDE" w14:textId="77777777" w:rsidR="00444E8D" w:rsidRPr="00A35BDA" w:rsidRDefault="00444E8D" w:rsidP="00444E8D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944"/>
        <w:gridCol w:w="1747"/>
        <w:gridCol w:w="1821"/>
      </w:tblGrid>
      <w:tr w:rsidR="00444E8D" w:rsidRPr="00A35BDA" w14:paraId="625557A7" w14:textId="77777777" w:rsidTr="004D6522">
        <w:tc>
          <w:tcPr>
            <w:tcW w:w="1640" w:type="pct"/>
            <w:shd w:val="clear" w:color="auto" w:fill="D9D9D9"/>
          </w:tcPr>
          <w:p w14:paraId="544C405E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0C4E433F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1768D59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 xml:space="preserve">MAPPALE </w:t>
            </w:r>
          </w:p>
        </w:tc>
        <w:tc>
          <w:tcPr>
            <w:tcW w:w="1110" w:type="pct"/>
            <w:shd w:val="clear" w:color="auto" w:fill="D9D9D9"/>
          </w:tcPr>
          <w:p w14:paraId="2C19516C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SUBALTERNO</w:t>
            </w:r>
          </w:p>
        </w:tc>
      </w:tr>
      <w:tr w:rsidR="00444E8D" w:rsidRPr="00A35BDA" w14:paraId="59328678" w14:textId="77777777" w:rsidTr="004D6522">
        <w:tc>
          <w:tcPr>
            <w:tcW w:w="1640" w:type="pct"/>
            <w:shd w:val="clear" w:color="auto" w:fill="D9D9D9"/>
          </w:tcPr>
          <w:p w14:paraId="7F107D14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A35BDA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A35BD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369B592F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00B92FBA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0" w:type="pct"/>
            <w:shd w:val="clear" w:color="auto" w:fill="D9D9D9"/>
          </w:tcPr>
          <w:p w14:paraId="5B68A944" w14:textId="77777777" w:rsidR="00444E8D" w:rsidRPr="00A35BDA" w:rsidRDefault="00444E8D" w:rsidP="004D6522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5BD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35BDA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A35BD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9D14474" w14:textId="77777777" w:rsidR="00A35BDA" w:rsidRDefault="00A35BDA" w:rsidP="00444E8D">
      <w:pPr>
        <w:pStyle w:val="Corpotesto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49AFD65" w14:textId="7C8D0A4E" w:rsidR="00444E8D" w:rsidRPr="00A35BDA" w:rsidRDefault="00444E8D" w:rsidP="00444E8D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b/>
          <w:sz w:val="18"/>
          <w:szCs w:val="18"/>
        </w:rPr>
        <w:t xml:space="preserve">COMUNICAZIONE INTERLOCUTORIA ex L.241/90 e </w:t>
      </w:r>
      <w:proofErr w:type="spellStart"/>
      <w:r w:rsidRPr="00A35BDA">
        <w:rPr>
          <w:rFonts w:ascii="Arial" w:hAnsi="Arial" w:cs="Arial"/>
          <w:b/>
          <w:sz w:val="18"/>
          <w:szCs w:val="18"/>
        </w:rPr>
        <w:t>s.m.i.</w:t>
      </w:r>
      <w:proofErr w:type="spellEnd"/>
    </w:p>
    <w:p w14:paraId="48F7B14E" w14:textId="77777777" w:rsidR="00444E8D" w:rsidRPr="00A35BDA" w:rsidRDefault="00444E8D" w:rsidP="00444E8D">
      <w:pPr>
        <w:pStyle w:val="Corpotesto"/>
        <w:spacing w:after="0"/>
        <w:jc w:val="both"/>
        <w:rPr>
          <w:rFonts w:ascii="Arial" w:hAnsi="Arial" w:cs="Arial"/>
          <w:sz w:val="18"/>
          <w:szCs w:val="18"/>
          <w:shd w:val="clear" w:color="auto" w:fill="FFFF00"/>
        </w:rPr>
      </w:pPr>
    </w:p>
    <w:p w14:paraId="6159DE37" w14:textId="77777777" w:rsidR="00444E8D" w:rsidRPr="00A35BDA" w:rsidRDefault="00444E8D" w:rsidP="00444E8D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Con riferimento all'istanza in oggetto,</w:t>
      </w:r>
    </w:p>
    <w:p w14:paraId="5E593803" w14:textId="77777777" w:rsidR="00444E8D" w:rsidRPr="00A35BDA" w:rsidRDefault="00444E8D" w:rsidP="00444E8D">
      <w:pPr>
        <w:pStyle w:val="Predefinito"/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Visto il parere espresso dalla Commissione Locale per il Paesaggio ai sensi della L.R. Liguria n° 13/2014 in data [</w:t>
      </w:r>
      <w:proofErr w:type="spellStart"/>
      <w:r w:rsidRPr="00A35BDA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A35BDA">
        <w:rPr>
          <w:rFonts w:ascii="Arial" w:hAnsi="Arial" w:cs="Arial"/>
          <w:sz w:val="18"/>
          <w:szCs w:val="18"/>
        </w:rPr>
        <w:t>] che recita:</w:t>
      </w:r>
    </w:p>
    <w:p w14:paraId="1FC6B245" w14:textId="77777777" w:rsidR="00444E8D" w:rsidRPr="00A35BDA" w:rsidRDefault="00444E8D" w:rsidP="00444E8D">
      <w:pPr>
        <w:pStyle w:val="Predefinito"/>
        <w:tabs>
          <w:tab w:val="left" w:pos="1190"/>
        </w:tabs>
        <w:jc w:val="both"/>
        <w:rPr>
          <w:rFonts w:ascii="Arial" w:hAnsi="Arial" w:cs="Arial"/>
          <w:i/>
          <w:kern w:val="1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“[</w:t>
      </w:r>
      <w:proofErr w:type="spellStart"/>
      <w:r w:rsidRPr="00A35BDA">
        <w:rPr>
          <w:rFonts w:ascii="Arial" w:hAnsi="Arial" w:cs="Arial"/>
          <w:sz w:val="18"/>
          <w:szCs w:val="18"/>
        </w:rPr>
        <w:t>clp_testo</w:t>
      </w:r>
      <w:proofErr w:type="spellEnd"/>
      <w:r w:rsidRPr="00A35BDA">
        <w:rPr>
          <w:rFonts w:ascii="Arial" w:hAnsi="Arial" w:cs="Arial"/>
          <w:sz w:val="18"/>
          <w:szCs w:val="18"/>
        </w:rPr>
        <w:t>]”</w:t>
      </w:r>
    </w:p>
    <w:p w14:paraId="19260A8B" w14:textId="24B1B91D" w:rsidR="00444E8D" w:rsidRPr="00A35BDA" w:rsidRDefault="00444E8D" w:rsidP="00444E8D">
      <w:pPr>
        <w:pStyle w:val="Predefinito"/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636F2A1F" w14:textId="77777777" w:rsidR="00444E8D" w:rsidRPr="00A35BDA" w:rsidRDefault="00444E8D" w:rsidP="00444E8D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 xml:space="preserve">Comunica che l’istanza </w:t>
      </w:r>
      <w:proofErr w:type="gramStart"/>
      <w:r w:rsidRPr="00A35BDA">
        <w:rPr>
          <w:rFonts w:ascii="Arial" w:hAnsi="Arial" w:cs="Arial"/>
          <w:sz w:val="18"/>
          <w:szCs w:val="18"/>
        </w:rPr>
        <w:t>ha</w:t>
      </w:r>
      <w:proofErr w:type="gramEnd"/>
      <w:r w:rsidRPr="00A35BDA">
        <w:rPr>
          <w:rFonts w:ascii="Arial" w:hAnsi="Arial" w:cs="Arial"/>
          <w:sz w:val="18"/>
          <w:szCs w:val="18"/>
        </w:rPr>
        <w:t xml:space="preserve"> parere:</w:t>
      </w:r>
    </w:p>
    <w:p w14:paraId="3AAFDDE0" w14:textId="77777777" w:rsidR="00444E8D" w:rsidRPr="00A35BDA" w:rsidRDefault="00444E8D" w:rsidP="00444E8D">
      <w:pPr>
        <w:pStyle w:val="Corpotesto"/>
        <w:spacing w:after="0"/>
        <w:rPr>
          <w:rFonts w:ascii="Arial" w:hAnsi="Arial" w:cs="Arial"/>
          <w:sz w:val="18"/>
          <w:szCs w:val="18"/>
          <w:shd w:val="clear" w:color="auto" w:fill="FFFF00"/>
        </w:rPr>
      </w:pPr>
    </w:p>
    <w:p w14:paraId="07DFA276" w14:textId="77777777" w:rsidR="00444E8D" w:rsidRPr="00A35BDA" w:rsidRDefault="00444E8D" w:rsidP="00444E8D">
      <w:pPr>
        <w:pStyle w:val="Corpotesto"/>
        <w:spacing w:after="0"/>
        <w:jc w:val="center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b/>
          <w:i/>
          <w:sz w:val="18"/>
          <w:szCs w:val="18"/>
          <w:u w:val="single"/>
          <w:shd w:val="clear" w:color="auto" w:fill="FFFF00"/>
        </w:rPr>
        <w:t>SOSPENSIVO/FAVOREVOLE/CONTRARIO</w:t>
      </w:r>
    </w:p>
    <w:p w14:paraId="2968324E" w14:textId="77777777" w:rsidR="00444E8D" w:rsidRPr="00A35BDA" w:rsidRDefault="00444E8D" w:rsidP="00444E8D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1D5E9EF9" w14:textId="77777777" w:rsidR="00444E8D" w:rsidRPr="00A35BDA" w:rsidRDefault="00444E8D" w:rsidP="00444E8D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alle condizioni espresse in sede di Commissione.</w:t>
      </w:r>
    </w:p>
    <w:p w14:paraId="5205789E" w14:textId="77777777" w:rsidR="00444E8D" w:rsidRPr="00A35BDA" w:rsidRDefault="00444E8D" w:rsidP="00444E8D">
      <w:pPr>
        <w:pStyle w:val="Corpotesto"/>
        <w:spacing w:after="0"/>
        <w:jc w:val="both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Si invita pertanto a produrre la seguente documentazione integrativa ai fini della definizione della pratica in argomento:</w:t>
      </w:r>
    </w:p>
    <w:p w14:paraId="36F12E26" w14:textId="77777777" w:rsidR="00444E8D" w:rsidRPr="00A35BDA" w:rsidRDefault="00444E8D" w:rsidP="00444E8D">
      <w:pPr>
        <w:pStyle w:val="Predefinito"/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A35BDA">
        <w:rPr>
          <w:rFonts w:ascii="Arial" w:hAnsi="Arial" w:cs="Arial"/>
          <w:sz w:val="18"/>
          <w:szCs w:val="18"/>
        </w:rPr>
        <w:tab/>
      </w:r>
      <w:r w:rsidRPr="00A35BDA">
        <w:rPr>
          <w:rFonts w:ascii="Arial" w:hAnsi="Arial" w:cs="Arial"/>
          <w:sz w:val="18"/>
          <w:szCs w:val="18"/>
          <w:shd w:val="clear" w:color="auto" w:fill="FFFF00"/>
        </w:rPr>
        <w:t>___________________</w:t>
      </w:r>
    </w:p>
    <w:p w14:paraId="5D843F18" w14:textId="77777777" w:rsidR="00444E8D" w:rsidRPr="00A35BDA" w:rsidRDefault="00444E8D" w:rsidP="00444E8D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156B51FA" w14:textId="77777777" w:rsidR="00444E8D" w:rsidRPr="00A35BDA" w:rsidRDefault="00444E8D" w:rsidP="00444E8D">
      <w:pPr>
        <w:widowControl w:val="0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  <w:u w:val="single"/>
        </w:rPr>
        <w:t>La presente comunicazione non costituisce atto autorizzatorio.</w:t>
      </w:r>
    </w:p>
    <w:p w14:paraId="51349AE4" w14:textId="77777777" w:rsidR="00444E8D" w:rsidRPr="00A35BDA" w:rsidRDefault="00444E8D" w:rsidP="00444E8D">
      <w:pPr>
        <w:widowControl w:val="0"/>
        <w:tabs>
          <w:tab w:val="left" w:pos="1190"/>
        </w:tabs>
        <w:jc w:val="both"/>
        <w:rPr>
          <w:rFonts w:ascii="Arial" w:hAnsi="Arial" w:cs="Arial"/>
          <w:sz w:val="18"/>
          <w:szCs w:val="18"/>
          <w:lang w:eastAsia="hi-IN" w:bidi="hi-IN"/>
        </w:rPr>
      </w:pPr>
      <w:r w:rsidRPr="00A35BDA">
        <w:rPr>
          <w:rFonts w:ascii="Arial" w:hAnsi="Arial" w:cs="Arial"/>
          <w:sz w:val="18"/>
          <w:szCs w:val="18"/>
          <w:lang w:eastAsia="hi-IN" w:bidi="hi-IN"/>
        </w:rPr>
        <w:t>Si ricorda infine che l’Istruttore tecnico a cui Ella potrà rivolgersi per ogni eventuale chiarimento è [istruttore].</w:t>
      </w:r>
    </w:p>
    <w:p w14:paraId="6A270A12" w14:textId="77777777" w:rsidR="00444E8D" w:rsidRPr="00A35BDA" w:rsidRDefault="00444E8D" w:rsidP="00444E8D">
      <w:pPr>
        <w:widowControl w:val="0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 xml:space="preserve">Orario di </w:t>
      </w:r>
      <w:r w:rsidRPr="00A35BDA">
        <w:rPr>
          <w:rFonts w:ascii="Arial" w:hAnsi="Arial" w:cs="Arial"/>
          <w:sz w:val="18"/>
          <w:szCs w:val="18"/>
          <w:shd w:val="clear" w:color="auto" w:fill="FFFFFF"/>
        </w:rPr>
        <w:t xml:space="preserve">ricevimento: </w:t>
      </w:r>
      <w:proofErr w:type="gramStart"/>
      <w:r w:rsidRPr="00A35BDA">
        <w:rPr>
          <w:rFonts w:ascii="Arial" w:hAnsi="Arial" w:cs="Arial"/>
          <w:sz w:val="18"/>
          <w:szCs w:val="18"/>
          <w:shd w:val="clear" w:color="auto" w:fill="FFFFFF"/>
        </w:rPr>
        <w:t>Martedì</w:t>
      </w:r>
      <w:proofErr w:type="gramEnd"/>
      <w:r w:rsidRPr="00A35BDA">
        <w:rPr>
          <w:rFonts w:ascii="Arial" w:hAnsi="Arial" w:cs="Arial"/>
          <w:sz w:val="18"/>
          <w:szCs w:val="18"/>
          <w:shd w:val="clear" w:color="auto" w:fill="FFFFFF"/>
        </w:rPr>
        <w:t xml:space="preserve"> e Venerdì, solo su</w:t>
      </w:r>
      <w:r w:rsidRPr="00A35BDA">
        <w:rPr>
          <w:rFonts w:ascii="Arial" w:hAnsi="Arial" w:cs="Arial"/>
          <w:sz w:val="18"/>
          <w:szCs w:val="18"/>
        </w:rPr>
        <w:t xml:space="preserve"> appuntamento, dalle ore 9,00 alle ore 12,00.</w:t>
      </w:r>
    </w:p>
    <w:p w14:paraId="76BA4E4B" w14:textId="77777777" w:rsidR="00444E8D" w:rsidRPr="00A35BDA" w:rsidRDefault="00444E8D" w:rsidP="00444E8D">
      <w:pPr>
        <w:widowControl w:val="0"/>
        <w:rPr>
          <w:rFonts w:ascii="Arial" w:hAnsi="Arial" w:cs="Arial"/>
          <w:sz w:val="18"/>
          <w:szCs w:val="18"/>
        </w:rPr>
      </w:pPr>
    </w:p>
    <w:p w14:paraId="645A99D1" w14:textId="77777777" w:rsidR="00444E8D" w:rsidRPr="00A35BDA" w:rsidRDefault="00444E8D" w:rsidP="00444E8D">
      <w:pPr>
        <w:widowControl w:val="0"/>
        <w:rPr>
          <w:rFonts w:ascii="Arial" w:hAnsi="Arial" w:cs="Arial"/>
          <w:sz w:val="18"/>
          <w:szCs w:val="18"/>
        </w:rPr>
      </w:pPr>
      <w:bookmarkStart w:id="0" w:name="_Hlk166838597"/>
    </w:p>
    <w:p w14:paraId="02CBC976" w14:textId="77777777" w:rsidR="00444E8D" w:rsidRPr="00A35BDA" w:rsidRDefault="00444E8D" w:rsidP="00444E8D">
      <w:pPr>
        <w:widowControl w:val="0"/>
        <w:ind w:left="5664"/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sz w:val="18"/>
          <w:szCs w:val="18"/>
        </w:rPr>
        <w:t>IL RESPONSABILE DEL PROCEDIMENTO</w:t>
      </w:r>
    </w:p>
    <w:p w14:paraId="5EFC61DF" w14:textId="77777777" w:rsidR="00444E8D" w:rsidRPr="00A35BDA" w:rsidRDefault="00444E8D" w:rsidP="00444E8D">
      <w:pPr>
        <w:widowControl w:val="0"/>
        <w:ind w:left="5664"/>
        <w:rPr>
          <w:rFonts w:ascii="Arial" w:hAnsi="Arial" w:cs="Arial"/>
          <w:sz w:val="18"/>
          <w:szCs w:val="18"/>
          <w:shd w:val="clear" w:color="auto" w:fill="FFFF99"/>
        </w:rPr>
      </w:pPr>
      <w:r w:rsidRPr="00A35BDA">
        <w:rPr>
          <w:rFonts w:ascii="Arial" w:hAnsi="Arial" w:cs="Arial"/>
          <w:sz w:val="18"/>
          <w:szCs w:val="18"/>
        </w:rPr>
        <w:t>[istruttore]</w:t>
      </w:r>
    </w:p>
    <w:p w14:paraId="73E64EAC" w14:textId="77777777" w:rsidR="00444E8D" w:rsidRPr="00A35BDA" w:rsidRDefault="00444E8D" w:rsidP="00444E8D">
      <w:pPr>
        <w:widowControl w:val="0"/>
        <w:jc w:val="both"/>
        <w:rPr>
          <w:rFonts w:ascii="Arial" w:hAnsi="Arial" w:cs="Arial"/>
          <w:sz w:val="18"/>
          <w:szCs w:val="18"/>
          <w:shd w:val="clear" w:color="auto" w:fill="FFFF99"/>
          <w:lang w:eastAsia="hi-IN" w:bidi="hi-IN"/>
        </w:rPr>
      </w:pPr>
    </w:p>
    <w:bookmarkEnd w:id="0"/>
    <w:p w14:paraId="656521C8" w14:textId="77777777" w:rsidR="00444E8D" w:rsidRPr="00A35BDA" w:rsidRDefault="00444E8D" w:rsidP="00444E8D">
      <w:pPr>
        <w:widowControl w:val="0"/>
        <w:jc w:val="both"/>
        <w:rPr>
          <w:rFonts w:ascii="Arial" w:hAnsi="Arial" w:cs="Arial"/>
          <w:sz w:val="18"/>
          <w:szCs w:val="18"/>
          <w:shd w:val="clear" w:color="auto" w:fill="FFFF99"/>
          <w:lang w:eastAsia="hi-IN" w:bidi="hi-IN"/>
        </w:rPr>
      </w:pPr>
    </w:p>
    <w:p w14:paraId="73CDD4E3" w14:textId="77777777" w:rsidR="00444E8D" w:rsidRPr="00A35BDA" w:rsidRDefault="00444E8D" w:rsidP="00444E8D">
      <w:pPr>
        <w:widowControl w:val="0"/>
        <w:jc w:val="both"/>
        <w:rPr>
          <w:rFonts w:ascii="Arial" w:hAnsi="Arial" w:cs="Arial"/>
          <w:sz w:val="18"/>
          <w:szCs w:val="18"/>
          <w:shd w:val="clear" w:color="auto" w:fill="FFFF99"/>
          <w:lang w:eastAsia="hi-IN" w:bidi="hi-IN"/>
        </w:rPr>
      </w:pPr>
    </w:p>
    <w:p w14:paraId="3A6D037F" w14:textId="77777777" w:rsidR="00444E8D" w:rsidRPr="00A35BDA" w:rsidRDefault="00444E8D" w:rsidP="00444E8D">
      <w:pPr>
        <w:rPr>
          <w:rFonts w:ascii="Arial" w:hAnsi="Arial" w:cs="Arial"/>
          <w:sz w:val="18"/>
          <w:szCs w:val="18"/>
        </w:rPr>
      </w:pPr>
      <w:r w:rsidRPr="00A35BDA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A35BDA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A35BDA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A35BDA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A35BDA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A35BDA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24864D47" w14:textId="77777777" w:rsidR="00997654" w:rsidRPr="00A35BDA" w:rsidRDefault="00997654" w:rsidP="00997654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7F848331" w14:textId="252FC928" w:rsidR="00DB5A52" w:rsidRPr="00444E8D" w:rsidRDefault="00C0437C" w:rsidP="00444E8D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lastRenderedPageBreak/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sectPr w:rsidR="00DB5A52" w:rsidRPr="00444E8D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BD90" w14:textId="77777777" w:rsidR="00D73C28" w:rsidRDefault="00D73C28">
      <w:r>
        <w:separator/>
      </w:r>
    </w:p>
  </w:endnote>
  <w:endnote w:type="continuationSeparator" w:id="0">
    <w:p w14:paraId="23CB71B4" w14:textId="77777777" w:rsidR="00D73C28" w:rsidRDefault="00D7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D669" w14:textId="77777777" w:rsidR="00444E8D" w:rsidRDefault="00A35BDA" w:rsidP="00444E8D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12EA1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26D15D34" w14:textId="77777777" w:rsidR="00444E8D" w:rsidRDefault="00444E8D" w:rsidP="00444E8D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673653C0" w14:textId="08454B20" w:rsidR="004727B4" w:rsidRPr="00870FEE" w:rsidRDefault="004727B4" w:rsidP="00870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4BF3" w14:textId="77777777" w:rsidR="00D73C28" w:rsidRDefault="00D73C28">
      <w:r>
        <w:separator/>
      </w:r>
    </w:p>
  </w:footnote>
  <w:footnote w:type="continuationSeparator" w:id="0">
    <w:p w14:paraId="147224AC" w14:textId="77777777" w:rsidR="00D73C28" w:rsidRDefault="00D7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85A9" w14:textId="77777777" w:rsidR="00444E8D" w:rsidRDefault="00000000" w:rsidP="00444E8D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Century Gothic"/>
        <w:b/>
        <w:bCs/>
        <w:noProof/>
        <w:sz w:val="20"/>
      </w:rPr>
      <w:pict w14:anchorId="44340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9pt;margin-top:-1.7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444E8D">
      <w:rPr>
        <w:rFonts w:ascii="Arial" w:hAnsi="Century Gothic"/>
        <w:b/>
        <w:bCs/>
        <w:sz w:val="20"/>
      </w:rPr>
      <w:br/>
    </w:r>
    <w:r w:rsidR="00444E8D">
      <w:rPr>
        <w:rFonts w:ascii="Arial" w:hAnsi="Arial" w:cs="Arial"/>
        <w:sz w:val="52"/>
        <w:szCs w:val="52"/>
      </w:rPr>
      <w:t>Città di Lerici</w:t>
    </w:r>
    <w:r w:rsidR="00444E8D">
      <w:rPr>
        <w:rFonts w:ascii="Arial" w:hAnsi="Arial" w:cs="Arial"/>
        <w:b/>
        <w:sz w:val="20"/>
        <w:szCs w:val="20"/>
      </w:rPr>
      <w:br/>
    </w:r>
    <w:r w:rsidR="00444E8D">
      <w:rPr>
        <w:rFonts w:ascii="Arial" w:hAnsi="Arial" w:cs="Arial"/>
        <w:b/>
        <w:sz w:val="22"/>
        <w:szCs w:val="22"/>
      </w:rPr>
      <w:t>Provincia della Spezia</w:t>
    </w:r>
  </w:p>
  <w:p w14:paraId="0CD371E0" w14:textId="77777777" w:rsidR="00444E8D" w:rsidRDefault="00444E8D" w:rsidP="00444E8D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26C44ACF" w14:textId="77777777" w:rsidR="00444E8D" w:rsidRDefault="00444E8D" w:rsidP="00444E8D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5376B606" w14:textId="77777777" w:rsidR="00444E8D" w:rsidRDefault="00444E8D" w:rsidP="00444E8D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– LL. PP.</w:t>
    </w:r>
  </w:p>
  <w:p w14:paraId="0C31E152" w14:textId="77777777" w:rsidR="00444E8D" w:rsidRPr="007F746E" w:rsidRDefault="00444E8D" w:rsidP="00444E8D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>Ufficio Tutela del Paesaggio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5841">
    <w:abstractNumId w:val="0"/>
  </w:num>
  <w:num w:numId="2" w16cid:durableId="1683437512">
    <w:abstractNumId w:val="1"/>
  </w:num>
  <w:num w:numId="3" w16cid:durableId="311835616">
    <w:abstractNumId w:val="2"/>
  </w:num>
  <w:num w:numId="4" w16cid:durableId="92284925">
    <w:abstractNumId w:val="3"/>
  </w:num>
  <w:num w:numId="5" w16cid:durableId="1319185334">
    <w:abstractNumId w:val="4"/>
  </w:num>
  <w:num w:numId="6" w16cid:durableId="359668465">
    <w:abstractNumId w:val="5"/>
  </w:num>
  <w:num w:numId="7" w16cid:durableId="1247685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95AA3"/>
    <w:rsid w:val="000B0C03"/>
    <w:rsid w:val="000C64E9"/>
    <w:rsid w:val="00235568"/>
    <w:rsid w:val="00302BDB"/>
    <w:rsid w:val="003E539B"/>
    <w:rsid w:val="003F6A21"/>
    <w:rsid w:val="00444E8D"/>
    <w:rsid w:val="004727B4"/>
    <w:rsid w:val="004E299A"/>
    <w:rsid w:val="00571F98"/>
    <w:rsid w:val="005E2AD3"/>
    <w:rsid w:val="00605866"/>
    <w:rsid w:val="00781B06"/>
    <w:rsid w:val="00870FEE"/>
    <w:rsid w:val="008B1F7E"/>
    <w:rsid w:val="008B2F60"/>
    <w:rsid w:val="009628D0"/>
    <w:rsid w:val="00997654"/>
    <w:rsid w:val="009A4F0C"/>
    <w:rsid w:val="00A1057A"/>
    <w:rsid w:val="00A35BDA"/>
    <w:rsid w:val="00A67211"/>
    <w:rsid w:val="00A76E89"/>
    <w:rsid w:val="00AC4D15"/>
    <w:rsid w:val="00AD3656"/>
    <w:rsid w:val="00B049CB"/>
    <w:rsid w:val="00BB2AAA"/>
    <w:rsid w:val="00C02D0A"/>
    <w:rsid w:val="00C0437C"/>
    <w:rsid w:val="00C92107"/>
    <w:rsid w:val="00D0192E"/>
    <w:rsid w:val="00D2760D"/>
    <w:rsid w:val="00D30AD4"/>
    <w:rsid w:val="00D73C28"/>
    <w:rsid w:val="00DA6F97"/>
    <w:rsid w:val="00DB5A52"/>
    <w:rsid w:val="00DD4074"/>
    <w:rsid w:val="00E04C3C"/>
    <w:rsid w:val="00E31C5A"/>
    <w:rsid w:val="00E57E09"/>
    <w:rsid w:val="00E87F91"/>
    <w:rsid w:val="00F347A9"/>
    <w:rsid w:val="00F60338"/>
    <w:rsid w:val="00F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  <w:style w:type="character" w:customStyle="1" w:styleId="IntestazioneCarattere">
    <w:name w:val="Intestazione Carattere"/>
    <w:link w:val="Intestazione"/>
    <w:locked/>
    <w:rsid w:val="00A1057A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locked/>
    <w:rsid w:val="00870FEE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70FE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22</cp:revision>
  <cp:lastPrinted>2014-04-10T07:26:00Z</cp:lastPrinted>
  <dcterms:created xsi:type="dcterms:W3CDTF">2020-02-17T09:59:00Z</dcterms:created>
  <dcterms:modified xsi:type="dcterms:W3CDTF">2024-05-17T10:09:00Z</dcterms:modified>
</cp:coreProperties>
</file>