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BD12BB" w14:textId="77777777" w:rsidR="00997654" w:rsidRDefault="00997654" w:rsidP="00997654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865329" w14:paraId="64174CBE" w14:textId="77777777" w:rsidTr="00DC4459">
        <w:tc>
          <w:tcPr>
            <w:tcW w:w="4644" w:type="dxa"/>
            <w:shd w:val="clear" w:color="auto" w:fill="auto"/>
          </w:tcPr>
          <w:p w14:paraId="69848186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1B69D99C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46CDE6AD" w14:textId="6672B918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 xml:space="preserve">], lì </w:t>
            </w:r>
            <w:r w:rsidR="00D0192E"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</w:tr>
    </w:tbl>
    <w:p w14:paraId="6CE80351" w14:textId="77777777" w:rsidR="00997654" w:rsidRDefault="00997654" w:rsidP="00997654">
      <w:pPr>
        <w:pStyle w:val="Predefinito"/>
        <w:rPr>
          <w:rFonts w:ascii="Arial" w:hAnsi="Arial" w:cs="Arial"/>
        </w:rPr>
      </w:pPr>
    </w:p>
    <w:p w14:paraId="1BD422A7" w14:textId="77777777" w:rsidR="00997654" w:rsidRPr="00A55C6C" w:rsidRDefault="00997654" w:rsidP="00997654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97654" w:rsidRPr="008F1C5D" w14:paraId="3D1FAD5D" w14:textId="77777777" w:rsidTr="00DC4459">
        <w:tc>
          <w:tcPr>
            <w:tcW w:w="4503" w:type="dxa"/>
          </w:tcPr>
          <w:p w14:paraId="34422D9F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69DCF52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CB551C0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330E0D44" w14:textId="2C90ACC8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654" w:rsidRPr="008F1C5D" w14:paraId="2F6A853D" w14:textId="77777777" w:rsidTr="00DC4459">
        <w:tc>
          <w:tcPr>
            <w:tcW w:w="4503" w:type="dxa"/>
          </w:tcPr>
          <w:p w14:paraId="4172271A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352F573" w14:textId="6C2B7BED" w:rsidR="00997654" w:rsidRPr="008F1C5D" w:rsidRDefault="00A1057A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997654"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997654" w:rsidRPr="008F1C5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997654"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997654" w:rsidRPr="008F1C5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997654"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15906E6" w14:textId="750E5413" w:rsidR="00997654" w:rsidRPr="008F1C5D" w:rsidRDefault="00997654" w:rsidP="00A105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4864D47" w14:textId="77777777" w:rsidR="00997654" w:rsidRPr="00A55C6C" w:rsidRDefault="00997654" w:rsidP="00997654">
      <w:pPr>
        <w:pStyle w:val="Corpotesto"/>
        <w:rPr>
          <w:rFonts w:ascii="Arial" w:hAnsi="Arial" w:cs="Arial"/>
          <w:b/>
          <w:sz w:val="20"/>
        </w:rPr>
      </w:pPr>
    </w:p>
    <w:p w14:paraId="587EB994" w14:textId="13F233E2" w:rsidR="004727B4" w:rsidRPr="00095AA3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492D873C" w14:textId="13D04F5D" w:rsidR="00997654" w:rsidRPr="00095AA3" w:rsidRDefault="00C0437C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>OGGETTO</w:t>
      </w:r>
      <w:r w:rsidR="00605866">
        <w:rPr>
          <w:rFonts w:ascii="Arial" w:hAnsi="Arial" w:cs="Arial"/>
          <w:b/>
          <w:bCs/>
          <w:sz w:val="18"/>
          <w:szCs w:val="18"/>
        </w:rPr>
        <w:t>: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>ISTANZA AUTORIZZAZIONE PAESAGGISTICA ORDINARIA ai sensi dell</w:t>
      </w:r>
      <w:r w:rsidR="005E2AD3" w:rsidRPr="005E2AD3">
        <w:rPr>
          <w:rFonts w:ascii="Arial" w:hAnsi="Arial" w:cs="Arial" w:hint="eastAsia"/>
          <w:b/>
          <w:bCs/>
          <w:sz w:val="18"/>
          <w:szCs w:val="18"/>
        </w:rPr>
        <w:t>’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art. 146 D.LGS. 42/04 </w:t>
      </w:r>
      <w:r w:rsidR="00997654" w:rsidRPr="005E2AD3">
        <w:rPr>
          <w:rFonts w:ascii="Arial" w:hAnsi="Arial" w:cs="Arial"/>
          <w:b/>
          <w:bCs/>
          <w:sz w:val="18"/>
          <w:szCs w:val="18"/>
        </w:rPr>
        <w:t>per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997654" w:rsidRPr="00095AA3">
        <w:rPr>
          <w:rFonts w:ascii="Arial" w:hAnsi="Arial" w:cs="Arial"/>
          <w:b/>
          <w:sz w:val="18"/>
          <w:szCs w:val="18"/>
        </w:rPr>
        <w:t>descrizione_intervento</w:t>
      </w:r>
      <w:proofErr w:type="spellEnd"/>
      <w:r w:rsidR="00997654" w:rsidRPr="00095AA3">
        <w:rPr>
          <w:rFonts w:ascii="Arial" w:hAnsi="Arial" w:cs="Arial"/>
          <w:b/>
          <w:sz w:val="18"/>
          <w:szCs w:val="18"/>
        </w:rPr>
        <w:t xml:space="preserve">] </w:t>
      </w:r>
      <w:r w:rsidR="00997654" w:rsidRPr="00095AA3">
        <w:rPr>
          <w:rFonts w:ascii="Arial" w:hAnsi="Arial" w:cs="Arial"/>
          <w:sz w:val="18"/>
          <w:szCs w:val="18"/>
        </w:rPr>
        <w:t>nello stabile/terreno sito in [ubicazione],</w:t>
      </w:r>
    </w:p>
    <w:p w14:paraId="72A9D31F" w14:textId="77777777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997654" w:rsidRPr="008F1C5D" w14:paraId="17510F27" w14:textId="77777777" w:rsidTr="00DC4459">
        <w:tc>
          <w:tcPr>
            <w:tcW w:w="1777" w:type="pct"/>
            <w:shd w:val="clear" w:color="auto" w:fill="D9D9D9"/>
          </w:tcPr>
          <w:p w14:paraId="781553A7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37368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23506C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997654" w:rsidRPr="008F1C5D" w14:paraId="7A2407D8" w14:textId="77777777" w:rsidTr="00DC4459">
        <w:tc>
          <w:tcPr>
            <w:tcW w:w="1777" w:type="pct"/>
            <w:shd w:val="clear" w:color="auto" w:fill="D9D9D9"/>
          </w:tcPr>
          <w:p w14:paraId="1BBF1A5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0D6361C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8AA58F9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87D7B53" w14:textId="5B3E3446" w:rsidR="00997654" w:rsidRDefault="00997654" w:rsidP="00997654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7C6840F6" w14:textId="77777777" w:rsidR="00A1057A" w:rsidRPr="00A55C6C" w:rsidRDefault="00A1057A" w:rsidP="00997654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3F8DC358" w14:textId="037B57DF" w:rsidR="004727B4" w:rsidRPr="00095AA3" w:rsidRDefault="00C0437C" w:rsidP="00997654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  <w:u w:val="single"/>
        </w:rPr>
        <w:t xml:space="preserve">COMUNICAZIONE </w:t>
      </w:r>
      <w:r w:rsidR="005E2AD3" w:rsidRPr="005E2AD3">
        <w:rPr>
          <w:rFonts w:ascii="Arial" w:hAnsi="Arial" w:cs="Arial"/>
          <w:b/>
          <w:bCs/>
          <w:sz w:val="18"/>
          <w:szCs w:val="18"/>
          <w:u w:val="single"/>
        </w:rPr>
        <w:t xml:space="preserve">INTERLOCUTORIA ex L.241/90 e </w:t>
      </w:r>
      <w:proofErr w:type="spellStart"/>
      <w:r w:rsidR="005E2AD3" w:rsidRPr="005E2AD3">
        <w:rPr>
          <w:rFonts w:ascii="Arial" w:hAnsi="Arial" w:cs="Arial"/>
          <w:b/>
          <w:bCs/>
          <w:sz w:val="18"/>
          <w:szCs w:val="18"/>
          <w:u w:val="single"/>
        </w:rPr>
        <w:t>s.m.i.</w:t>
      </w:r>
      <w:proofErr w:type="spellEnd"/>
    </w:p>
    <w:p w14:paraId="3C8BEB13" w14:textId="77777777" w:rsidR="004727B4" w:rsidRPr="00095AA3" w:rsidRDefault="004727B4">
      <w:pPr>
        <w:pStyle w:val="Corpodeltesto32"/>
        <w:rPr>
          <w:rFonts w:ascii="Arial" w:hAnsi="Arial" w:cs="Arial"/>
          <w:sz w:val="18"/>
          <w:szCs w:val="18"/>
        </w:rPr>
      </w:pPr>
    </w:p>
    <w:p w14:paraId="6DC08D6B" w14:textId="77777777" w:rsidR="004727B4" w:rsidRPr="00095AA3" w:rsidRDefault="004727B4" w:rsidP="00781B06">
      <w:pPr>
        <w:widowControl w:val="0"/>
        <w:rPr>
          <w:rFonts w:ascii="Arial" w:hAnsi="Arial" w:cs="Arial"/>
          <w:sz w:val="18"/>
          <w:szCs w:val="18"/>
        </w:rPr>
      </w:pPr>
    </w:p>
    <w:p w14:paraId="3E61C6B2" w14:textId="35CB4A1D" w:rsidR="004727B4" w:rsidRPr="00095AA3" w:rsidRDefault="00C0437C" w:rsidP="00E31C5A">
      <w:pPr>
        <w:widowControl w:val="0"/>
        <w:jc w:val="both"/>
        <w:rPr>
          <w:rFonts w:ascii="Arial" w:eastAsia="Arial" w:hAnsi="Arial" w:cs="Arial"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sz w:val="18"/>
          <w:szCs w:val="18"/>
        </w:rPr>
        <w:t>Con riferimento all'istanza pervenuta in data</w:t>
      </w:r>
      <w:r w:rsidR="00E31C5A" w:rsidRPr="00095AA3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data_protocollo</w:t>
      </w:r>
      <w:proofErr w:type="spellEnd"/>
      <w:r w:rsidR="00E31C5A" w:rsidRPr="00095AA3">
        <w:rPr>
          <w:rFonts w:ascii="Arial" w:hAnsi="Arial" w:cs="Arial"/>
          <w:sz w:val="18"/>
          <w:szCs w:val="18"/>
        </w:rPr>
        <w:t xml:space="preserve">] </w:t>
      </w:r>
      <w:r w:rsidRPr="00095AA3">
        <w:rPr>
          <w:rFonts w:ascii="Arial" w:hAnsi="Arial" w:cs="Arial"/>
          <w:sz w:val="18"/>
          <w:szCs w:val="18"/>
        </w:rPr>
        <w:t>prot.</w:t>
      </w:r>
      <w:r w:rsidR="00E31C5A" w:rsidRPr="00095AA3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numero_protocollo</w:t>
      </w:r>
      <w:proofErr w:type="spellEnd"/>
      <w:r w:rsidR="00E31C5A" w:rsidRPr="00095AA3">
        <w:rPr>
          <w:rFonts w:ascii="Arial" w:hAnsi="Arial" w:cs="Arial"/>
          <w:sz w:val="18"/>
          <w:szCs w:val="18"/>
        </w:rPr>
        <w:t xml:space="preserve">] </w:t>
      </w:r>
      <w:r w:rsidRPr="00095AA3">
        <w:rPr>
          <w:rFonts w:ascii="Arial" w:hAnsi="Arial" w:cs="Arial"/>
          <w:sz w:val="18"/>
          <w:szCs w:val="18"/>
        </w:rPr>
        <w:t>con la quale è stata formulata istanza di</w:t>
      </w:r>
      <w:r w:rsidR="00E31C5A" w:rsidRPr="00095AA3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iol_form_title</w:t>
      </w:r>
      <w:proofErr w:type="spellEnd"/>
      <w:r w:rsidR="008B1F7E" w:rsidRPr="00095AA3">
        <w:rPr>
          <w:rFonts w:ascii="Arial" w:hAnsi="Arial" w:cs="Arial"/>
          <w:sz w:val="18"/>
          <w:szCs w:val="18"/>
        </w:rPr>
        <w:t>]</w:t>
      </w:r>
      <w:r w:rsidR="00E31C5A" w:rsidRPr="00095AA3">
        <w:rPr>
          <w:rFonts w:ascii="Arial" w:hAnsi="Arial" w:cs="Arial"/>
          <w:sz w:val="18"/>
          <w:szCs w:val="18"/>
        </w:rPr>
        <w:t xml:space="preserve"> per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descrizione_intervento</w:t>
      </w:r>
      <w:proofErr w:type="spellEnd"/>
      <w:r w:rsidR="00E31C5A" w:rsidRPr="00095AA3">
        <w:rPr>
          <w:rFonts w:ascii="Arial" w:hAnsi="Arial" w:cs="Arial"/>
          <w:sz w:val="18"/>
          <w:szCs w:val="18"/>
        </w:rPr>
        <w:t xml:space="preserve">] </w:t>
      </w:r>
    </w:p>
    <w:p w14:paraId="1DCF1B3C" w14:textId="77777777" w:rsidR="00E31C5A" w:rsidRPr="00095AA3" w:rsidRDefault="00E31C5A" w:rsidP="00E31C5A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19D9B38D" w14:textId="4856A576" w:rsidR="005E2AD3" w:rsidRDefault="005E2AD3" w:rsidP="00A1057A">
      <w:pPr>
        <w:pStyle w:val="Corpotesto"/>
        <w:spacing w:after="0"/>
        <w:contextualSpacing/>
        <w:rPr>
          <w:rFonts w:ascii="Arial" w:eastAsia="Arial" w:hAnsi="Arial" w:cs="Arial"/>
          <w:bCs/>
          <w:color w:val="000000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Visto il parere espresso dalla Commissione Locale per il Paesaggio ai sensi della L.R. Liguria n</w:t>
      </w:r>
      <w:r w:rsidRPr="005E2AD3">
        <w:rPr>
          <w:rFonts w:ascii="Arial" w:hAnsi="Arial" w:cs="Arial" w:hint="eastAsia"/>
          <w:sz w:val="18"/>
          <w:szCs w:val="18"/>
        </w:rPr>
        <w:t>°</w:t>
      </w:r>
      <w:r w:rsidRPr="005E2AD3">
        <w:rPr>
          <w:rFonts w:ascii="Arial" w:hAnsi="Arial" w:cs="Arial"/>
          <w:sz w:val="18"/>
          <w:szCs w:val="18"/>
        </w:rPr>
        <w:t xml:space="preserve"> 13/2014 in data </w:t>
      </w:r>
      <w:r w:rsidR="00A1057A" w:rsidRPr="00244BF7">
        <w:rPr>
          <w:rFonts w:ascii="Arial" w:eastAsia="Arial" w:hAnsi="Arial" w:cs="Arial"/>
          <w:bCs/>
          <w:color w:val="000000"/>
          <w:sz w:val="18"/>
          <w:szCs w:val="18"/>
        </w:rPr>
        <w:t>[</w:t>
      </w:r>
      <w:proofErr w:type="spellStart"/>
      <w:r w:rsidR="00A1057A" w:rsidRPr="00244BF7">
        <w:rPr>
          <w:rFonts w:ascii="Arial" w:eastAsia="Arial" w:hAnsi="Arial" w:cs="Arial"/>
          <w:bCs/>
          <w:color w:val="000000"/>
          <w:sz w:val="18"/>
          <w:szCs w:val="18"/>
        </w:rPr>
        <w:t>clp_data_protocollo_verbale</w:t>
      </w:r>
      <w:proofErr w:type="spellEnd"/>
      <w:r w:rsidR="00A1057A" w:rsidRPr="00244BF7">
        <w:rPr>
          <w:rFonts w:ascii="Arial" w:eastAsia="Arial" w:hAnsi="Arial" w:cs="Arial"/>
          <w:bCs/>
          <w:color w:val="000000"/>
          <w:sz w:val="18"/>
          <w:szCs w:val="18"/>
        </w:rPr>
        <w:t>] che recita: “[</w:t>
      </w:r>
      <w:proofErr w:type="spellStart"/>
      <w:r w:rsidR="00A1057A" w:rsidRPr="00244BF7">
        <w:rPr>
          <w:rFonts w:ascii="Arial" w:eastAsia="Arial" w:hAnsi="Arial" w:cs="Arial"/>
          <w:bCs/>
          <w:color w:val="000000"/>
          <w:sz w:val="18"/>
          <w:szCs w:val="18"/>
        </w:rPr>
        <w:t>clp_parere</w:t>
      </w:r>
      <w:proofErr w:type="spellEnd"/>
      <w:r w:rsidR="00A1057A" w:rsidRPr="00244BF7">
        <w:rPr>
          <w:rFonts w:ascii="Arial" w:eastAsia="Arial" w:hAnsi="Arial" w:cs="Arial"/>
          <w:bCs/>
          <w:color w:val="000000"/>
          <w:sz w:val="18"/>
          <w:szCs w:val="18"/>
        </w:rPr>
        <w:t>]”</w:t>
      </w:r>
    </w:p>
    <w:p w14:paraId="3F16730A" w14:textId="77777777" w:rsidR="00A1057A" w:rsidRPr="005E2AD3" w:rsidRDefault="00A1057A" w:rsidP="00A1057A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C0836E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Comunica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 xml:space="preserve">istanza </w:t>
      </w:r>
      <w:proofErr w:type="gramStart"/>
      <w:r w:rsidRPr="005E2AD3">
        <w:rPr>
          <w:rFonts w:ascii="Arial" w:hAnsi="Arial" w:cs="Arial"/>
          <w:sz w:val="18"/>
          <w:szCs w:val="18"/>
        </w:rPr>
        <w:t>ha</w:t>
      </w:r>
      <w:proofErr w:type="gramEnd"/>
      <w:r w:rsidRPr="005E2AD3">
        <w:rPr>
          <w:rFonts w:ascii="Arial" w:hAnsi="Arial" w:cs="Arial"/>
          <w:sz w:val="18"/>
          <w:szCs w:val="18"/>
        </w:rPr>
        <w:t xml:space="preserve"> parere:</w:t>
      </w:r>
    </w:p>
    <w:p w14:paraId="622F244B" w14:textId="77777777" w:rsidR="005E2AD3" w:rsidRPr="005E2AD3" w:rsidRDefault="005E2AD3" w:rsidP="005E2AD3">
      <w:pPr>
        <w:pStyle w:val="Corpotesto"/>
        <w:spacing w:after="0"/>
        <w:contextualSpacing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5E2AD3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SOSPENSIVO/FAVOREVOLE/CONTRARIO</w:t>
      </w:r>
    </w:p>
    <w:p w14:paraId="45902C22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46F9FADA" w14:textId="4FC9F70C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alle condizioni espresse in sede di Commissione.</w:t>
      </w:r>
    </w:p>
    <w:p w14:paraId="12176480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F19699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invita pertanto a produrre la seguente documentazione integrativa ai fini della definizione della pratica in argomento:</w:t>
      </w:r>
    </w:p>
    <w:p w14:paraId="0CF5A5DF" w14:textId="55F785AE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oggetto_</w:t>
      </w:r>
      <w:r w:rsidR="00605866">
        <w:rPr>
          <w:rFonts w:ascii="Arial" w:hAnsi="Arial" w:cs="Arial"/>
          <w:sz w:val="18"/>
          <w:szCs w:val="18"/>
        </w:rPr>
        <w:t>richiesta_</w:t>
      </w:r>
      <w:proofErr w:type="gramStart"/>
      <w:r>
        <w:rPr>
          <w:rFonts w:ascii="Arial" w:hAnsi="Arial" w:cs="Arial"/>
          <w:sz w:val="18"/>
          <w:szCs w:val="18"/>
        </w:rPr>
        <w:t>integrazione;strconv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6E91CF9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80968CD" w14:textId="1057E98E" w:rsidR="005E2AD3" w:rsidRPr="00781B06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 w:rsidRPr="00781B06">
        <w:rPr>
          <w:rFonts w:ascii="Arial" w:hAnsi="Arial" w:cs="Arial"/>
          <w:sz w:val="18"/>
          <w:szCs w:val="18"/>
          <w:u w:val="single"/>
        </w:rPr>
        <w:t>La presente comunicazione non costituisce atto autorizzatorio.</w:t>
      </w:r>
    </w:p>
    <w:p w14:paraId="17A7AF46" w14:textId="77777777" w:rsidR="00781B06" w:rsidRPr="005E2AD3" w:rsidRDefault="00781B06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1C06735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ricorda infine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>Istruttore Direttivo a cui Ella potr</w:t>
      </w:r>
      <w:r w:rsidRPr="005E2AD3">
        <w:rPr>
          <w:rFonts w:ascii="Arial" w:hAnsi="Arial" w:cs="Arial" w:hint="eastAsia"/>
          <w:sz w:val="18"/>
          <w:szCs w:val="18"/>
        </w:rPr>
        <w:t>à</w:t>
      </w:r>
      <w:r w:rsidRPr="005E2AD3">
        <w:rPr>
          <w:rFonts w:ascii="Arial" w:hAnsi="Arial" w:cs="Arial"/>
          <w:sz w:val="18"/>
          <w:szCs w:val="18"/>
        </w:rPr>
        <w:t xml:space="preserve"> rivolgersi per ogni eventuale chiarimento </w:t>
      </w:r>
      <w:r w:rsidRPr="005E2AD3">
        <w:rPr>
          <w:rFonts w:ascii="Arial" w:hAnsi="Arial" w:cs="Arial" w:hint="eastAsia"/>
          <w:sz w:val="18"/>
          <w:szCs w:val="18"/>
        </w:rPr>
        <w:t>è</w:t>
      </w:r>
      <w:r w:rsidRPr="005E2AD3">
        <w:rPr>
          <w:rFonts w:ascii="Arial" w:hAnsi="Arial" w:cs="Arial"/>
          <w:sz w:val="18"/>
          <w:szCs w:val="18"/>
        </w:rPr>
        <w:t xml:space="preserve"> il &lt;nominativo&gt;.</w:t>
      </w:r>
      <w:r w:rsidRPr="005E2AD3">
        <w:rPr>
          <w:rFonts w:ascii="Arial" w:hAnsi="Arial" w:cs="Arial"/>
          <w:sz w:val="18"/>
          <w:szCs w:val="18"/>
        </w:rPr>
        <w:tab/>
      </w:r>
    </w:p>
    <w:p w14:paraId="3E83959D" w14:textId="1C8C6E1F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 xml:space="preserve">Orario di ricevimento: </w:t>
      </w:r>
      <w:proofErr w:type="gramStart"/>
      <w:r>
        <w:rPr>
          <w:rFonts w:ascii="Arial" w:hAnsi="Arial" w:cs="Arial"/>
          <w:sz w:val="18"/>
          <w:szCs w:val="18"/>
        </w:rPr>
        <w:t>M</w:t>
      </w:r>
      <w:r w:rsidRPr="005E2AD3">
        <w:rPr>
          <w:rFonts w:ascii="Arial" w:hAnsi="Arial" w:cs="Arial"/>
          <w:sz w:val="18"/>
          <w:szCs w:val="18"/>
        </w:rPr>
        <w:t>artedì</w:t>
      </w:r>
      <w:proofErr w:type="gramEnd"/>
      <w:r w:rsidRPr="005E2AD3">
        <w:rPr>
          <w:rFonts w:ascii="Arial" w:hAnsi="Arial" w:cs="Arial"/>
          <w:sz w:val="18"/>
          <w:szCs w:val="18"/>
        </w:rPr>
        <w:t xml:space="preserve"> e Venerdì, solo su appuntamento, dalle ore 9,00 alle ore 12,00.</w:t>
      </w:r>
    </w:p>
    <w:p w14:paraId="5763013D" w14:textId="77777777" w:rsidR="00781B06" w:rsidRDefault="00781B06" w:rsidP="00A1057A">
      <w:pPr>
        <w:pStyle w:val="Corpotesto"/>
        <w:spacing w:after="0" w:line="360" w:lineRule="auto"/>
        <w:ind w:left="5664"/>
        <w:rPr>
          <w:rFonts w:ascii="Arial" w:hAnsi="Arial" w:cs="Arial"/>
          <w:sz w:val="18"/>
          <w:szCs w:val="18"/>
        </w:rPr>
      </w:pPr>
    </w:p>
    <w:p w14:paraId="1314D3B0" w14:textId="16FBDD3C" w:rsidR="00A1057A" w:rsidRDefault="00A1057A" w:rsidP="00A1057A">
      <w:pPr>
        <w:pStyle w:val="Corpotesto"/>
        <w:spacing w:after="0" w:line="360" w:lineRule="auto"/>
        <w:ind w:left="5664"/>
        <w:rPr>
          <w:rFonts w:ascii="Arial" w:hAnsi="Century Gothic"/>
          <w:sz w:val="20"/>
        </w:rPr>
      </w:pPr>
      <w:r>
        <w:rPr>
          <w:rFonts w:ascii="Arial" w:hAnsi="Century Gothic"/>
          <w:sz w:val="20"/>
        </w:rPr>
        <w:t>IL RESPONSABILE DEL PROCEDIMENTO</w:t>
      </w:r>
    </w:p>
    <w:p w14:paraId="2109B146" w14:textId="31E08FE4" w:rsidR="00A1057A" w:rsidRDefault="00A1057A" w:rsidP="00A1057A">
      <w:pPr>
        <w:pStyle w:val="Corpotesto"/>
        <w:spacing w:after="0" w:line="360" w:lineRule="auto"/>
        <w:ind w:left="5664"/>
      </w:pPr>
      <w:r>
        <w:rPr>
          <w:rFonts w:ascii="Arial" w:hAnsi="Century Gothic"/>
          <w:sz w:val="20"/>
        </w:rPr>
        <w:t>[istruttore]</w:t>
      </w:r>
    </w:p>
    <w:p w14:paraId="0BE295F6" w14:textId="77777777" w:rsidR="00A1057A" w:rsidRDefault="00A1057A" w:rsidP="00A1057A">
      <w:pPr>
        <w:pStyle w:val="Corpotesto"/>
        <w:spacing w:after="0" w:line="360" w:lineRule="auto"/>
        <w:ind w:left="5664"/>
      </w:pPr>
    </w:p>
    <w:p w14:paraId="0E9FB571" w14:textId="77777777" w:rsidR="00A1057A" w:rsidRDefault="00A1057A" w:rsidP="00A1057A">
      <w:pPr>
        <w:pStyle w:val="Intestazione"/>
        <w:tabs>
          <w:tab w:val="clear" w:pos="4819"/>
        </w:tabs>
        <w:jc w:val="both"/>
        <w:rPr>
          <w:rFonts w:ascii="Arial" w:hAnsi="Arial" w:cs="Arial"/>
          <w:sz w:val="20"/>
          <w:szCs w:val="20"/>
        </w:rPr>
      </w:pPr>
      <w:bookmarkStart w:id="0" w:name="__DdeLink__20_6943426422111"/>
      <w:bookmarkStart w:id="1" w:name="__DdeLink__20_694342642211"/>
      <w:bookmarkEnd w:id="0"/>
      <w:bookmarkEnd w:id="1"/>
      <w:r>
        <w:rPr>
          <w:rFonts w:ascii="Arial" w:hAnsi="Arial" w:cs="Arial"/>
          <w:b/>
          <w:bCs/>
          <w:sz w:val="20"/>
          <w:szCs w:val="20"/>
        </w:rPr>
        <w:t xml:space="preserve">Il documento è firmato digitalmente ai sensi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82/2005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s.m.i.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 norme collegate e sostituisce</w:t>
      </w:r>
      <w:r>
        <w:rPr>
          <w:rFonts w:ascii="Arial" w:hAnsi="Arial" w:cs="Arial"/>
          <w:b/>
          <w:bCs/>
          <w:sz w:val="20"/>
          <w:szCs w:val="20"/>
        </w:rPr>
        <w:br/>
        <w:t>il documento cartaceo e la firma autografa</w:t>
      </w:r>
    </w:p>
    <w:p w14:paraId="7F848331" w14:textId="77777777" w:rsidR="00DB5A52" w:rsidRDefault="00DB5A52" w:rsidP="00DB5A52">
      <w:pPr>
        <w:pStyle w:val="Corpotesto"/>
        <w:spacing w:after="0"/>
      </w:pPr>
    </w:p>
    <w:sectPr w:rsidR="00DB5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30B7" w14:textId="77777777" w:rsidR="00F64EEF" w:rsidRDefault="00F64EEF">
      <w:r>
        <w:separator/>
      </w:r>
    </w:p>
  </w:endnote>
  <w:endnote w:type="continuationSeparator" w:id="0">
    <w:p w14:paraId="110A3325" w14:textId="77777777" w:rsidR="00F64EEF" w:rsidRDefault="00F6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EFCF" w14:textId="77777777" w:rsidR="000B0C03" w:rsidRDefault="000B0C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5AB8" w14:textId="77777777" w:rsidR="00870FEE" w:rsidRDefault="000B0C03" w:rsidP="00870FEE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  <w:lang w:eastAsia="it-IT"/>
      </w:rPr>
    </w:pPr>
    <w:r>
      <w:rPr>
        <w:rFonts w:ascii="Century Gothic" w:hAnsi="Century Gothic" w:cs="Century Gothic"/>
        <w:sz w:val="15"/>
        <w:szCs w:val="15"/>
      </w:rPr>
      <w:pict w14:anchorId="655FD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09EA0835" w14:textId="77777777" w:rsidR="00870FEE" w:rsidRDefault="00870FEE" w:rsidP="00870FEE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673653C0" w14:textId="08454B20" w:rsidR="004727B4" w:rsidRPr="00870FEE" w:rsidRDefault="004727B4" w:rsidP="00870F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F9EE" w14:textId="77777777" w:rsidR="000B0C03" w:rsidRDefault="000B0C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C86A" w14:textId="77777777" w:rsidR="00F64EEF" w:rsidRDefault="00F64EEF">
      <w:r>
        <w:separator/>
      </w:r>
    </w:p>
  </w:footnote>
  <w:footnote w:type="continuationSeparator" w:id="0">
    <w:p w14:paraId="1D2ED739" w14:textId="77777777" w:rsidR="00F64EEF" w:rsidRDefault="00F6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5841" w14:textId="77777777" w:rsidR="000B0C03" w:rsidRDefault="000B0C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5085" w14:textId="77777777" w:rsidR="000B0C03" w:rsidRDefault="000B0C03" w:rsidP="000B0C03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Century Gothic"/>
        <w:b/>
        <w:bCs/>
        <w:noProof/>
        <w:sz w:val="20"/>
      </w:rPr>
      <w:pict w14:anchorId="42B42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1D49C6A0" w14:textId="77777777" w:rsidR="000B0C03" w:rsidRDefault="000B0C03" w:rsidP="000B0C03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3255A677" w14:textId="77777777" w:rsidR="000B0C03" w:rsidRDefault="000B0C03" w:rsidP="000B0C03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1AE001DE" w14:textId="77777777" w:rsidR="000B0C03" w:rsidRDefault="000B0C03" w:rsidP="000B0C03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- Ambiente</w:t>
    </w:r>
  </w:p>
  <w:p w14:paraId="1EB464F0" w14:textId="77777777" w:rsidR="000B0C03" w:rsidRPr="007F746E" w:rsidRDefault="000B0C03" w:rsidP="000B0C03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>Ufficio Tutela del Paesaggio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5898" w14:textId="77777777" w:rsidR="000B0C03" w:rsidRDefault="000B0C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5841">
    <w:abstractNumId w:val="0"/>
  </w:num>
  <w:num w:numId="2" w16cid:durableId="1683437512">
    <w:abstractNumId w:val="1"/>
  </w:num>
  <w:num w:numId="3" w16cid:durableId="311835616">
    <w:abstractNumId w:val="2"/>
  </w:num>
  <w:num w:numId="4" w16cid:durableId="92284925">
    <w:abstractNumId w:val="3"/>
  </w:num>
  <w:num w:numId="5" w16cid:durableId="1319185334">
    <w:abstractNumId w:val="4"/>
  </w:num>
  <w:num w:numId="6" w16cid:durableId="359668465">
    <w:abstractNumId w:val="5"/>
  </w:num>
  <w:num w:numId="7" w16cid:durableId="1247685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95AA3"/>
    <w:rsid w:val="000B0C03"/>
    <w:rsid w:val="000C64E9"/>
    <w:rsid w:val="00235568"/>
    <w:rsid w:val="003F6A21"/>
    <w:rsid w:val="004727B4"/>
    <w:rsid w:val="004E299A"/>
    <w:rsid w:val="005E2AD3"/>
    <w:rsid w:val="00605866"/>
    <w:rsid w:val="00781B06"/>
    <w:rsid w:val="00870FEE"/>
    <w:rsid w:val="008B1F7E"/>
    <w:rsid w:val="008B2F60"/>
    <w:rsid w:val="009628D0"/>
    <w:rsid w:val="00997654"/>
    <w:rsid w:val="009A4F0C"/>
    <w:rsid w:val="00A1057A"/>
    <w:rsid w:val="00A67211"/>
    <w:rsid w:val="00AD3656"/>
    <w:rsid w:val="00BB2AAA"/>
    <w:rsid w:val="00C02D0A"/>
    <w:rsid w:val="00C0437C"/>
    <w:rsid w:val="00C92107"/>
    <w:rsid w:val="00D0192E"/>
    <w:rsid w:val="00D2760D"/>
    <w:rsid w:val="00DA6F97"/>
    <w:rsid w:val="00DB5A52"/>
    <w:rsid w:val="00DD4074"/>
    <w:rsid w:val="00E04C3C"/>
    <w:rsid w:val="00E31C5A"/>
    <w:rsid w:val="00E57E09"/>
    <w:rsid w:val="00F60338"/>
    <w:rsid w:val="00F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character" w:customStyle="1" w:styleId="IntestazioneCarattere">
    <w:name w:val="Intestazione Carattere"/>
    <w:link w:val="Intestazione"/>
    <w:locked/>
    <w:rsid w:val="00A1057A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locked/>
    <w:rsid w:val="00870FEE"/>
    <w:rPr>
      <w:sz w:val="24"/>
      <w:szCs w:val="24"/>
    </w:rPr>
  </w:style>
  <w:style w:type="character" w:customStyle="1" w:styleId="PidipaginaCarattere">
    <w:name w:val="Piè di pagina Carattere"/>
    <w:link w:val="Pidipagina"/>
    <w:rsid w:val="00870FE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silvia.tavla@gisweb.it</cp:lastModifiedBy>
  <cp:revision>19</cp:revision>
  <cp:lastPrinted>2014-04-10T07:26:00Z</cp:lastPrinted>
  <dcterms:created xsi:type="dcterms:W3CDTF">2020-02-17T09:59:00Z</dcterms:created>
  <dcterms:modified xsi:type="dcterms:W3CDTF">2022-08-01T07:54:00Z</dcterms:modified>
</cp:coreProperties>
</file>